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43" w:rsidRPr="00B52590" w:rsidRDefault="004A6D43" w:rsidP="009E19A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733425" cy="948690"/>
            <wp:effectExtent l="0" t="0" r="952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8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43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 xml:space="preserve">СОВЕТ </w:t>
      </w:r>
    </w:p>
    <w:p w:rsidR="004A6D43" w:rsidRPr="00B52590" w:rsidRDefault="004A3C52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БОЛЬШЕОЗЕР</w:t>
      </w:r>
      <w:r w:rsidR="004A6D43" w:rsidRPr="00B52590">
        <w:rPr>
          <w:rFonts w:ascii="Times New Roman" w:hAnsi="Times New Roman" w:cs="Times New Roman"/>
          <w:b/>
          <w:sz w:val="28"/>
        </w:rPr>
        <w:t xml:space="preserve">СКОГО МУНИЦИПАЛЬНОГО  ОБРАЗОВАНИЯ </w:t>
      </w:r>
    </w:p>
    <w:p w:rsidR="004A6D43" w:rsidRPr="00B52590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БАЛТАЙСКОГО МУНИЦИПАЛЬНОГО РАЙОНА</w:t>
      </w:r>
    </w:p>
    <w:p w:rsidR="004A6D43" w:rsidRPr="00B52590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САРАТОВСКОЙ  ОБЛАСТИ</w:t>
      </w:r>
    </w:p>
    <w:p w:rsidR="004A6D43" w:rsidRPr="00B52590" w:rsidRDefault="004A6D43" w:rsidP="004A6D43">
      <w:pPr>
        <w:tabs>
          <w:tab w:val="left" w:pos="5207"/>
        </w:tabs>
        <w:spacing w:after="0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ab/>
      </w:r>
    </w:p>
    <w:p w:rsidR="004A6D43" w:rsidRPr="00C82974" w:rsidRDefault="004A6D43" w:rsidP="004A6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361">
        <w:rPr>
          <w:rFonts w:ascii="Times New Roman" w:hAnsi="Times New Roman" w:cs="Times New Roman"/>
          <w:b/>
          <w:sz w:val="28"/>
          <w:szCs w:val="28"/>
        </w:rPr>
        <w:t>двадцать четвертое</w:t>
      </w:r>
      <w:r w:rsidR="002A4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974">
        <w:rPr>
          <w:rFonts w:ascii="Times New Roman" w:hAnsi="Times New Roman" w:cs="Times New Roman"/>
          <w:b/>
          <w:sz w:val="28"/>
          <w:szCs w:val="28"/>
        </w:rPr>
        <w:t xml:space="preserve">заседание Совета </w:t>
      </w:r>
    </w:p>
    <w:p w:rsidR="004A6D43" w:rsidRPr="00C82974" w:rsidRDefault="00520CFC" w:rsidP="004A6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4A3C52">
        <w:rPr>
          <w:rFonts w:ascii="Times New Roman" w:hAnsi="Times New Roman" w:cs="Times New Roman"/>
          <w:b/>
          <w:sz w:val="28"/>
          <w:szCs w:val="28"/>
        </w:rPr>
        <w:t>то</w:t>
      </w:r>
      <w:r w:rsidR="004A6D43" w:rsidRPr="00C82974"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4A6D43" w:rsidRPr="00B52590" w:rsidRDefault="004A6D43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6D43" w:rsidRPr="00B52590" w:rsidRDefault="004A6D43" w:rsidP="004A6D43">
      <w:pPr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РЕШЕНИЕ</w:t>
      </w:r>
    </w:p>
    <w:p w:rsidR="004A6D43" w:rsidRPr="004A6D43" w:rsidRDefault="002A4DA9" w:rsidP="004A6D4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204CF">
        <w:rPr>
          <w:rFonts w:ascii="Times New Roman" w:hAnsi="Times New Roman" w:cs="Times New Roman"/>
          <w:bCs/>
          <w:sz w:val="28"/>
          <w:szCs w:val="28"/>
        </w:rPr>
        <w:t>т</w:t>
      </w:r>
      <w:r w:rsidR="006A5361">
        <w:rPr>
          <w:rFonts w:ascii="Times New Roman" w:hAnsi="Times New Roman" w:cs="Times New Roman"/>
          <w:bCs/>
          <w:sz w:val="28"/>
          <w:szCs w:val="28"/>
        </w:rPr>
        <w:t xml:space="preserve"> 17.04.2025</w:t>
      </w:r>
      <w:r w:rsidR="009502C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A6D43" w:rsidRPr="0098098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80E2C">
        <w:rPr>
          <w:rFonts w:ascii="Times New Roman" w:hAnsi="Times New Roman" w:cs="Times New Roman"/>
          <w:bCs/>
          <w:sz w:val="28"/>
          <w:szCs w:val="28"/>
        </w:rPr>
        <w:t>112</w:t>
      </w:r>
    </w:p>
    <w:p w:rsidR="004A6D43" w:rsidRPr="00B52590" w:rsidRDefault="004A3C52" w:rsidP="004A3C5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Б-Озерки</w:t>
      </w:r>
    </w:p>
    <w:p w:rsidR="004A6D43" w:rsidRPr="00C82974" w:rsidRDefault="004A6D43" w:rsidP="004A6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974">
        <w:rPr>
          <w:rFonts w:ascii="Times New Roman" w:hAnsi="Times New Roman" w:cs="Times New Roman"/>
          <w:b/>
          <w:sz w:val="28"/>
          <w:szCs w:val="28"/>
        </w:rPr>
        <w:t xml:space="preserve">О проекте отчета об исполнении </w:t>
      </w:r>
    </w:p>
    <w:p w:rsidR="004A6D43" w:rsidRPr="00C82974" w:rsidRDefault="004A6D43" w:rsidP="004A6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974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="004A3C52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CD04CA">
        <w:rPr>
          <w:rFonts w:ascii="Times New Roman" w:hAnsi="Times New Roman" w:cs="Times New Roman"/>
          <w:b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b/>
          <w:sz w:val="28"/>
          <w:szCs w:val="28"/>
        </w:rPr>
        <w:t>р</w:t>
      </w:r>
      <w:r w:rsidRPr="00C8297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4A6D43" w:rsidRPr="00C82974" w:rsidRDefault="004A6D43" w:rsidP="004A6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974">
        <w:rPr>
          <w:rFonts w:ascii="Times New Roman" w:hAnsi="Times New Roman" w:cs="Times New Roman"/>
          <w:b/>
          <w:sz w:val="28"/>
          <w:szCs w:val="28"/>
        </w:rPr>
        <w:t>м</w:t>
      </w:r>
      <w:r w:rsidR="00710548">
        <w:rPr>
          <w:rFonts w:ascii="Times New Roman" w:hAnsi="Times New Roman" w:cs="Times New Roman"/>
          <w:b/>
          <w:sz w:val="28"/>
          <w:szCs w:val="28"/>
        </w:rPr>
        <w:t>у</w:t>
      </w:r>
      <w:r w:rsidR="006A5361">
        <w:rPr>
          <w:rFonts w:ascii="Times New Roman" w:hAnsi="Times New Roman" w:cs="Times New Roman"/>
          <w:b/>
          <w:sz w:val="28"/>
          <w:szCs w:val="28"/>
        </w:rPr>
        <w:t>ниципального образования за 2024</w:t>
      </w:r>
      <w:r w:rsidRPr="00C829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A6D43" w:rsidRDefault="004A6D43" w:rsidP="004A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D43" w:rsidRPr="00B52590" w:rsidRDefault="004A6D43" w:rsidP="004A6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590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 Федерального закона от 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5259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руководствуясь р</w:t>
      </w:r>
      <w:r w:rsidR="00CD04CA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525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52590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19.04.2010 г. № 75 «Об утверждении Положения «</w:t>
      </w:r>
      <w:r w:rsidR="00520CFC">
        <w:rPr>
          <w:rFonts w:ascii="Times New Roman" w:hAnsi="Times New Roman" w:cs="Times New Roman"/>
          <w:sz w:val="28"/>
          <w:szCs w:val="28"/>
        </w:rPr>
        <w:t xml:space="preserve">О публичных слушаниях», </w:t>
      </w:r>
      <w:r w:rsidR="00CD04CA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525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3C52">
        <w:rPr>
          <w:rFonts w:ascii="Times New Roman" w:hAnsi="Times New Roman" w:cs="Times New Roman"/>
          <w:sz w:val="28"/>
          <w:szCs w:val="28"/>
        </w:rPr>
        <w:t>Сове</w:t>
      </w:r>
      <w:r w:rsidR="00CD04CA">
        <w:rPr>
          <w:rFonts w:ascii="Times New Roman" w:hAnsi="Times New Roman" w:cs="Times New Roman"/>
          <w:sz w:val="28"/>
          <w:szCs w:val="28"/>
        </w:rPr>
        <w:t xml:space="preserve">т 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525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B5259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6D43" w:rsidRDefault="004A6D43" w:rsidP="004A6D43">
      <w:pPr>
        <w:pStyle w:val="WW-"/>
        <w:numPr>
          <w:ilvl w:val="0"/>
          <w:numId w:val="7"/>
        </w:numPr>
        <w:tabs>
          <w:tab w:val="left" w:pos="993"/>
        </w:tabs>
        <w:spacing w:after="0" w:line="240" w:lineRule="auto"/>
        <w:ind w:left="142" w:firstLine="567"/>
        <w:jc w:val="both"/>
        <w:rPr>
          <w:sz w:val="28"/>
          <w:szCs w:val="28"/>
        </w:rPr>
      </w:pPr>
      <w:r w:rsidRPr="00B52590">
        <w:rPr>
          <w:rFonts w:cs="Times New Roman"/>
          <w:sz w:val="28"/>
          <w:szCs w:val="28"/>
        </w:rPr>
        <w:t>Принять к рассмотрению проект отчета об испо</w:t>
      </w:r>
      <w:r w:rsidR="004A3C52">
        <w:rPr>
          <w:rFonts w:cs="Times New Roman"/>
          <w:sz w:val="28"/>
          <w:szCs w:val="28"/>
        </w:rPr>
        <w:t>л</w:t>
      </w:r>
      <w:r w:rsidR="00CD04CA">
        <w:rPr>
          <w:rFonts w:cs="Times New Roman"/>
          <w:sz w:val="28"/>
          <w:szCs w:val="28"/>
        </w:rPr>
        <w:t xml:space="preserve">нении местного бюджета </w:t>
      </w:r>
      <w:proofErr w:type="spellStart"/>
      <w:r w:rsidR="00CD04CA">
        <w:rPr>
          <w:rFonts w:cs="Times New Roman"/>
          <w:sz w:val="28"/>
          <w:szCs w:val="28"/>
        </w:rPr>
        <w:t>Большеозё</w:t>
      </w:r>
      <w:r w:rsidR="004A3C52">
        <w:rPr>
          <w:rFonts w:cs="Times New Roman"/>
          <w:sz w:val="28"/>
          <w:szCs w:val="28"/>
        </w:rPr>
        <w:t>р</w:t>
      </w:r>
      <w:r w:rsidRPr="00B52590">
        <w:rPr>
          <w:rFonts w:cs="Times New Roman"/>
          <w:sz w:val="28"/>
          <w:szCs w:val="28"/>
        </w:rPr>
        <w:t>ского</w:t>
      </w:r>
      <w:proofErr w:type="spellEnd"/>
      <w:r w:rsidRPr="00B52590">
        <w:rPr>
          <w:rFonts w:cs="Times New Roman"/>
          <w:sz w:val="28"/>
          <w:szCs w:val="28"/>
        </w:rPr>
        <w:t xml:space="preserve"> м</w:t>
      </w:r>
      <w:r w:rsidR="00710548">
        <w:rPr>
          <w:rFonts w:cs="Times New Roman"/>
          <w:sz w:val="28"/>
          <w:szCs w:val="28"/>
        </w:rPr>
        <w:t>у</w:t>
      </w:r>
      <w:r w:rsidR="006A5361">
        <w:rPr>
          <w:rFonts w:cs="Times New Roman"/>
          <w:sz w:val="28"/>
          <w:szCs w:val="28"/>
        </w:rPr>
        <w:t>ниципального образования за 2024</w:t>
      </w:r>
      <w:r w:rsidRPr="00B52590">
        <w:rPr>
          <w:rFonts w:cs="Times New Roman"/>
          <w:sz w:val="28"/>
          <w:szCs w:val="28"/>
        </w:rPr>
        <w:t xml:space="preserve"> год</w:t>
      </w:r>
      <w:r>
        <w:rPr>
          <w:rFonts w:cs="Times New Roman"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согласно приложению № 1  к настоящему решению.</w:t>
      </w:r>
    </w:p>
    <w:p w:rsidR="004A6D43" w:rsidRPr="00BB3A60" w:rsidRDefault="004A6D43" w:rsidP="004A6D43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BB3A60">
        <w:rPr>
          <w:rFonts w:ascii="Times New Roman" w:hAnsi="Times New Roman" w:cs="Times New Roman"/>
          <w:sz w:val="28"/>
          <w:szCs w:val="28"/>
        </w:rPr>
        <w:t xml:space="preserve"> Проект отчета об исполн</w:t>
      </w:r>
      <w:r w:rsidR="004A3C52">
        <w:rPr>
          <w:rFonts w:ascii="Times New Roman" w:hAnsi="Times New Roman" w:cs="Times New Roman"/>
          <w:sz w:val="28"/>
          <w:szCs w:val="28"/>
        </w:rPr>
        <w:t>е</w:t>
      </w:r>
      <w:r w:rsidR="00CD04CA">
        <w:rPr>
          <w:rFonts w:ascii="Times New Roman" w:hAnsi="Times New Roman" w:cs="Times New Roman"/>
          <w:sz w:val="28"/>
          <w:szCs w:val="28"/>
        </w:rPr>
        <w:t xml:space="preserve">нии   местного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B3A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B3A60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6A5361">
        <w:rPr>
          <w:rFonts w:ascii="Times New Roman" w:hAnsi="Times New Roman" w:cs="Times New Roman"/>
          <w:sz w:val="28"/>
          <w:szCs w:val="28"/>
        </w:rPr>
        <w:t>ниципального образования за 2024</w:t>
      </w:r>
      <w:r w:rsidRPr="00BB3A60">
        <w:rPr>
          <w:rFonts w:ascii="Times New Roman" w:hAnsi="Times New Roman" w:cs="Times New Roman"/>
          <w:sz w:val="28"/>
          <w:szCs w:val="28"/>
        </w:rPr>
        <w:t xml:space="preserve"> год обнародовать путем размещения на информационных стендах в ИПЦ </w:t>
      </w:r>
      <w:r w:rsidR="004A3C52">
        <w:rPr>
          <w:rFonts w:ascii="Times New Roman" w:hAnsi="Times New Roman" w:cs="Times New Roman"/>
          <w:sz w:val="28"/>
          <w:szCs w:val="28"/>
        </w:rPr>
        <w:t>и</w:t>
      </w:r>
      <w:r w:rsidR="00CD04CA">
        <w:rPr>
          <w:rFonts w:ascii="Times New Roman" w:hAnsi="Times New Roman" w:cs="Times New Roman"/>
          <w:sz w:val="28"/>
          <w:szCs w:val="28"/>
        </w:rPr>
        <w:t xml:space="preserve"> зданиях администрации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B3A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B3A60">
        <w:rPr>
          <w:rFonts w:ascii="Times New Roman" w:hAnsi="Times New Roman" w:cs="Times New Roman"/>
          <w:sz w:val="28"/>
          <w:szCs w:val="28"/>
        </w:rPr>
        <w:t xml:space="preserve"> муниципального   образования.</w:t>
      </w:r>
    </w:p>
    <w:p w:rsidR="004A6D43" w:rsidRDefault="004A6D43" w:rsidP="004A6D43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BB3A60">
        <w:rPr>
          <w:rFonts w:ascii="Times New Roman" w:hAnsi="Times New Roman" w:cs="Times New Roman"/>
          <w:sz w:val="28"/>
        </w:rPr>
        <w:t xml:space="preserve">Провести публичные слушания по проекту </w:t>
      </w:r>
      <w:r w:rsidRPr="00BB3A60">
        <w:rPr>
          <w:rFonts w:ascii="Times New Roman" w:hAnsi="Times New Roman" w:cs="Times New Roman"/>
          <w:sz w:val="28"/>
          <w:szCs w:val="28"/>
        </w:rPr>
        <w:t>отчета об испо</w:t>
      </w:r>
      <w:r w:rsidR="004A3C52">
        <w:rPr>
          <w:rFonts w:ascii="Times New Roman" w:hAnsi="Times New Roman" w:cs="Times New Roman"/>
          <w:sz w:val="28"/>
          <w:szCs w:val="28"/>
        </w:rPr>
        <w:t>л</w:t>
      </w:r>
      <w:r w:rsidR="00CD04CA">
        <w:rPr>
          <w:rFonts w:ascii="Times New Roman" w:hAnsi="Times New Roman" w:cs="Times New Roman"/>
          <w:sz w:val="28"/>
          <w:szCs w:val="28"/>
        </w:rPr>
        <w:t xml:space="preserve">нении местного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B3A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B3A60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6A5361">
        <w:rPr>
          <w:rFonts w:ascii="Times New Roman" w:hAnsi="Times New Roman" w:cs="Times New Roman"/>
          <w:sz w:val="28"/>
          <w:szCs w:val="28"/>
        </w:rPr>
        <w:t>ниципального образования за 2024</w:t>
      </w:r>
      <w:r w:rsidRPr="00BB3A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10548">
        <w:rPr>
          <w:rFonts w:ascii="Times New Roman" w:hAnsi="Times New Roman" w:cs="Times New Roman"/>
          <w:sz w:val="28"/>
          <w:szCs w:val="28"/>
        </w:rPr>
        <w:t xml:space="preserve"> </w:t>
      </w:r>
      <w:r w:rsidR="006A5361">
        <w:rPr>
          <w:rFonts w:ascii="Times New Roman" w:hAnsi="Times New Roman" w:cs="Times New Roman"/>
          <w:sz w:val="28"/>
          <w:szCs w:val="28"/>
        </w:rPr>
        <w:t>23</w:t>
      </w:r>
      <w:r w:rsidR="00FF6A86">
        <w:rPr>
          <w:rFonts w:ascii="Times New Roman" w:hAnsi="Times New Roman" w:cs="Times New Roman"/>
          <w:sz w:val="28"/>
          <w:szCs w:val="28"/>
        </w:rPr>
        <w:t xml:space="preserve"> </w:t>
      </w:r>
      <w:r w:rsidR="006A5361">
        <w:rPr>
          <w:rFonts w:ascii="Times New Roman" w:hAnsi="Times New Roman" w:cs="Times New Roman"/>
          <w:sz w:val="28"/>
          <w:szCs w:val="28"/>
        </w:rPr>
        <w:t>мая 2025</w:t>
      </w:r>
      <w:r w:rsidR="004A3C52" w:rsidRPr="004A3C52">
        <w:rPr>
          <w:rFonts w:ascii="Times New Roman" w:hAnsi="Times New Roman" w:cs="Times New Roman"/>
          <w:sz w:val="28"/>
          <w:szCs w:val="28"/>
        </w:rPr>
        <w:t xml:space="preserve"> года в 14.00 ч. в сельском Доме культуры с. Б-Озерки</w:t>
      </w:r>
      <w:r w:rsidRPr="00BB3A60">
        <w:rPr>
          <w:rFonts w:ascii="Times New Roman" w:hAnsi="Times New Roman" w:cs="Times New Roman"/>
          <w:sz w:val="28"/>
        </w:rPr>
        <w:t>.</w:t>
      </w:r>
    </w:p>
    <w:p w:rsidR="004A6D43" w:rsidRDefault="004A6D43" w:rsidP="004A6D4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</w:rPr>
      </w:pPr>
      <w:r w:rsidRPr="00BB3A60">
        <w:rPr>
          <w:rFonts w:ascii="Times New Roman" w:hAnsi="Times New Roman" w:cs="Times New Roman"/>
          <w:sz w:val="28"/>
        </w:rPr>
        <w:t xml:space="preserve"> Для организации подготовки и проведения публичных слушаний проекта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B3A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B3A60">
        <w:rPr>
          <w:rFonts w:ascii="Times New Roman" w:hAnsi="Times New Roman" w:cs="Times New Roman"/>
          <w:sz w:val="28"/>
        </w:rPr>
        <w:t xml:space="preserve"> муниципального образования утвердить комиссию в составе шести человек, согласно приложению №</w:t>
      </w:r>
      <w:r>
        <w:rPr>
          <w:rFonts w:ascii="Times New Roman" w:hAnsi="Times New Roman" w:cs="Times New Roman"/>
          <w:sz w:val="28"/>
        </w:rPr>
        <w:t xml:space="preserve"> 2</w:t>
      </w:r>
      <w:r w:rsidRPr="00BB3A60">
        <w:rPr>
          <w:rFonts w:ascii="Times New Roman" w:hAnsi="Times New Roman" w:cs="Times New Roman"/>
          <w:sz w:val="28"/>
        </w:rPr>
        <w:t xml:space="preserve"> к настоящему решению.</w:t>
      </w:r>
    </w:p>
    <w:p w:rsidR="004A6D43" w:rsidRPr="00BB3A60" w:rsidRDefault="004A6D43" w:rsidP="004A6D4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</w:rPr>
      </w:pPr>
      <w:r w:rsidRPr="00BB3A60">
        <w:rPr>
          <w:rFonts w:ascii="Times New Roman" w:hAnsi="Times New Roman" w:cs="Times New Roman"/>
          <w:sz w:val="28"/>
        </w:rPr>
        <w:t xml:space="preserve"> На публичные слушания пригласить граждан постоянно или преимущественно проживающих на территории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B3A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A60">
        <w:rPr>
          <w:rFonts w:ascii="Times New Roman" w:hAnsi="Times New Roman" w:cs="Times New Roman"/>
          <w:sz w:val="28"/>
        </w:rPr>
        <w:t>муниципального образования, достигших на день  проведения слушаний 18-летнего возраста.</w:t>
      </w:r>
    </w:p>
    <w:p w:rsidR="00470DC6" w:rsidRDefault="00470DC6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D43" w:rsidRPr="00B52590" w:rsidRDefault="004A6D43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52590">
        <w:rPr>
          <w:rFonts w:ascii="Times New Roman" w:hAnsi="Times New Roman" w:cs="Times New Roman"/>
          <w:sz w:val="28"/>
          <w:szCs w:val="28"/>
        </w:rPr>
        <w:t>. Замечания и предложения по проекту отчета об испо</w:t>
      </w:r>
      <w:r w:rsidR="004A3C52">
        <w:rPr>
          <w:rFonts w:ascii="Times New Roman" w:hAnsi="Times New Roman" w:cs="Times New Roman"/>
          <w:sz w:val="28"/>
          <w:szCs w:val="28"/>
        </w:rPr>
        <w:t>л</w:t>
      </w:r>
      <w:r w:rsidR="00CD04CA">
        <w:rPr>
          <w:rFonts w:ascii="Times New Roman" w:hAnsi="Times New Roman" w:cs="Times New Roman"/>
          <w:sz w:val="28"/>
          <w:szCs w:val="28"/>
        </w:rPr>
        <w:t xml:space="preserve">нении местного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525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уницип</w:t>
      </w:r>
      <w:r w:rsidR="00C16782">
        <w:rPr>
          <w:rFonts w:ascii="Times New Roman" w:hAnsi="Times New Roman" w:cs="Times New Roman"/>
          <w:sz w:val="28"/>
          <w:szCs w:val="28"/>
        </w:rPr>
        <w:t>ального образования за</w:t>
      </w:r>
      <w:r w:rsidR="006A5361">
        <w:rPr>
          <w:rFonts w:ascii="Times New Roman" w:hAnsi="Times New Roman" w:cs="Times New Roman"/>
          <w:sz w:val="28"/>
          <w:szCs w:val="28"/>
        </w:rPr>
        <w:t xml:space="preserve"> 2024</w:t>
      </w:r>
      <w:r w:rsidRPr="00B52590">
        <w:rPr>
          <w:rFonts w:ascii="Times New Roman" w:hAnsi="Times New Roman" w:cs="Times New Roman"/>
          <w:sz w:val="28"/>
          <w:szCs w:val="28"/>
        </w:rPr>
        <w:t xml:space="preserve"> год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2590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2590">
        <w:rPr>
          <w:rFonts w:ascii="Times New Roman" w:hAnsi="Times New Roman" w:cs="Times New Roman"/>
          <w:sz w:val="28"/>
          <w:szCs w:val="28"/>
        </w:rPr>
        <w:t xml:space="preserve"> вправе представить организатору публичных слушаний в </w:t>
      </w:r>
      <w:r w:rsidRPr="00460DE7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60D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361">
        <w:rPr>
          <w:rFonts w:ascii="Times New Roman" w:hAnsi="Times New Roman" w:cs="Times New Roman"/>
          <w:sz w:val="28"/>
          <w:szCs w:val="28"/>
        </w:rPr>
        <w:t>17</w:t>
      </w:r>
      <w:r w:rsidR="00FF6A86">
        <w:rPr>
          <w:rFonts w:ascii="Times New Roman" w:hAnsi="Times New Roman" w:cs="Times New Roman"/>
          <w:sz w:val="28"/>
          <w:szCs w:val="28"/>
        </w:rPr>
        <w:t xml:space="preserve"> </w:t>
      </w:r>
      <w:r w:rsidR="006A5361">
        <w:rPr>
          <w:rFonts w:ascii="Times New Roman" w:hAnsi="Times New Roman" w:cs="Times New Roman"/>
          <w:sz w:val="28"/>
          <w:szCs w:val="28"/>
        </w:rPr>
        <w:t>апреля 2025</w:t>
      </w:r>
      <w:r w:rsidRPr="00712C38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221E7E">
        <w:rPr>
          <w:rFonts w:ascii="Times New Roman" w:hAnsi="Times New Roman" w:cs="Times New Roman"/>
          <w:sz w:val="28"/>
          <w:szCs w:val="28"/>
        </w:rPr>
        <w:t>2</w:t>
      </w:r>
      <w:r w:rsidR="00D65FEF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6A5361">
        <w:rPr>
          <w:rFonts w:ascii="Times New Roman" w:hAnsi="Times New Roman" w:cs="Times New Roman"/>
          <w:sz w:val="28"/>
          <w:szCs w:val="28"/>
        </w:rPr>
        <w:t>5</w:t>
      </w:r>
      <w:r w:rsidRPr="00712C38">
        <w:rPr>
          <w:rFonts w:ascii="Times New Roman" w:hAnsi="Times New Roman" w:cs="Times New Roman"/>
          <w:sz w:val="28"/>
          <w:szCs w:val="28"/>
        </w:rPr>
        <w:t xml:space="preserve"> года с 8:00 до 16:00 часов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46996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1469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699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6996">
        <w:rPr>
          <w:rFonts w:ascii="Times New Roman" w:hAnsi="Times New Roman" w:cs="Times New Roman"/>
          <w:sz w:val="28"/>
          <w:szCs w:val="28"/>
        </w:rPr>
        <w:t>-Озерки</w:t>
      </w:r>
      <w:proofErr w:type="spellEnd"/>
      <w:r w:rsidR="00146996">
        <w:rPr>
          <w:rFonts w:ascii="Times New Roman" w:hAnsi="Times New Roman" w:cs="Times New Roman"/>
          <w:sz w:val="28"/>
          <w:szCs w:val="28"/>
        </w:rPr>
        <w:t>, ул.</w:t>
      </w:r>
      <w:r w:rsidR="002A53C4">
        <w:rPr>
          <w:rFonts w:ascii="Times New Roman" w:hAnsi="Times New Roman" w:cs="Times New Roman"/>
          <w:sz w:val="28"/>
          <w:szCs w:val="28"/>
        </w:rPr>
        <w:t xml:space="preserve"> </w:t>
      </w:r>
      <w:r w:rsidR="00146996">
        <w:rPr>
          <w:rFonts w:ascii="Times New Roman" w:hAnsi="Times New Roman" w:cs="Times New Roman"/>
          <w:sz w:val="28"/>
          <w:szCs w:val="28"/>
        </w:rPr>
        <w:t>Пионерская, 2</w:t>
      </w:r>
      <w:r w:rsidRPr="00712C38">
        <w:rPr>
          <w:rFonts w:ascii="Times New Roman" w:hAnsi="Times New Roman" w:cs="Times New Roman"/>
          <w:sz w:val="28"/>
          <w:szCs w:val="28"/>
        </w:rPr>
        <w:t xml:space="preserve"> (здание администрации поселения)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D43" w:rsidRPr="00B52590" w:rsidRDefault="004A6D43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B52590">
        <w:rPr>
          <w:rFonts w:ascii="Times New Roman" w:hAnsi="Times New Roman" w:cs="Times New Roman"/>
          <w:sz w:val="28"/>
        </w:rPr>
        <w:t>. Настоящее решение вступает в силу со дня его подписания и подлежит обнародованию.</w:t>
      </w:r>
    </w:p>
    <w:p w:rsidR="004A6D43" w:rsidRPr="00B52590" w:rsidRDefault="004A6D43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8</w:t>
      </w:r>
      <w:r w:rsidRPr="00B52590">
        <w:rPr>
          <w:rFonts w:ascii="Times New Roman" w:hAnsi="Times New Roman" w:cs="Times New Roman"/>
          <w:sz w:val="28"/>
        </w:rPr>
        <w:t xml:space="preserve">. </w:t>
      </w:r>
      <w:r w:rsidRPr="00B52590">
        <w:rPr>
          <w:rFonts w:ascii="Times New Roman" w:hAnsi="Times New Roman" w:cs="Times New Roman"/>
          <w:sz w:val="28"/>
          <w:szCs w:val="28"/>
        </w:rPr>
        <w:t>Контроль за исполнением н</w:t>
      </w:r>
      <w:r w:rsidR="00C81DD1">
        <w:rPr>
          <w:rFonts w:ascii="Times New Roman" w:hAnsi="Times New Roman" w:cs="Times New Roman"/>
          <w:sz w:val="28"/>
          <w:szCs w:val="28"/>
        </w:rPr>
        <w:t xml:space="preserve">астоящего решения возложить на </w:t>
      </w:r>
      <w:r w:rsidRPr="00B52590">
        <w:rPr>
          <w:rFonts w:ascii="Times New Roman" w:hAnsi="Times New Roman" w:cs="Times New Roman"/>
          <w:sz w:val="28"/>
          <w:szCs w:val="28"/>
        </w:rPr>
        <w:t>пост</w:t>
      </w:r>
      <w:r w:rsidR="00CD04CA">
        <w:rPr>
          <w:rFonts w:ascii="Times New Roman" w:hAnsi="Times New Roman" w:cs="Times New Roman"/>
          <w:sz w:val="28"/>
          <w:szCs w:val="28"/>
        </w:rPr>
        <w:t xml:space="preserve">оянную комиссию Совета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B525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бюджетной политике и налогам.</w:t>
      </w:r>
    </w:p>
    <w:p w:rsidR="004A6D43" w:rsidRDefault="004A6D43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D43" w:rsidRDefault="004A6D43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D43" w:rsidRPr="00BB3A60" w:rsidRDefault="004A6D43" w:rsidP="004A6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DC6" w:rsidRPr="00470DC6" w:rsidRDefault="00CD04CA" w:rsidP="00470D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Большеозё</w:t>
      </w:r>
      <w:r w:rsidR="00470DC6" w:rsidRPr="00470DC6">
        <w:rPr>
          <w:rFonts w:ascii="Times New Roman" w:hAnsi="Times New Roman" w:cs="Times New Roman"/>
          <w:b/>
          <w:sz w:val="28"/>
          <w:szCs w:val="28"/>
        </w:rPr>
        <w:t>рского</w:t>
      </w:r>
      <w:proofErr w:type="spellEnd"/>
    </w:p>
    <w:p w:rsidR="004A6D43" w:rsidRPr="00B52590" w:rsidRDefault="00710548" w:rsidP="00470D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DC6" w:rsidRPr="00470DC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470DC6" w:rsidRPr="00470DC6">
        <w:rPr>
          <w:rFonts w:ascii="Times New Roman" w:hAnsi="Times New Roman" w:cs="Times New Roman"/>
          <w:b/>
          <w:sz w:val="28"/>
          <w:szCs w:val="28"/>
        </w:rPr>
        <w:tab/>
      </w:r>
      <w:r w:rsidR="00470DC6" w:rsidRPr="00470DC6">
        <w:rPr>
          <w:rFonts w:ascii="Times New Roman" w:hAnsi="Times New Roman" w:cs="Times New Roman"/>
          <w:b/>
          <w:sz w:val="28"/>
          <w:szCs w:val="28"/>
        </w:rPr>
        <w:tab/>
      </w:r>
      <w:r w:rsidR="00470DC6" w:rsidRPr="00470DC6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4696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C6" w:rsidRPr="00470DC6">
        <w:rPr>
          <w:rFonts w:ascii="Times New Roman" w:hAnsi="Times New Roman" w:cs="Times New Roman"/>
          <w:b/>
          <w:sz w:val="28"/>
          <w:szCs w:val="28"/>
        </w:rPr>
        <w:t>Сибирев</w:t>
      </w:r>
      <w:proofErr w:type="spellEnd"/>
      <w:r w:rsidR="00470DC6" w:rsidRPr="00470DC6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4A6D43" w:rsidRPr="00B52590" w:rsidRDefault="004A6D43" w:rsidP="004A6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Pr="00ED202F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4A6D43" w:rsidRPr="00ED202F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095F2C" w:rsidRDefault="004A6D43" w:rsidP="00095F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0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D04CA">
        <w:rPr>
          <w:rFonts w:ascii="Times New Roman" w:hAnsi="Times New Roman" w:cs="Times New Roman"/>
          <w:sz w:val="24"/>
          <w:szCs w:val="24"/>
        </w:rPr>
        <w:t xml:space="preserve">      к решению Совета </w:t>
      </w:r>
      <w:proofErr w:type="spellStart"/>
      <w:r w:rsidR="00CD04CA">
        <w:rPr>
          <w:rFonts w:ascii="Times New Roman" w:hAnsi="Times New Roman" w:cs="Times New Roman"/>
          <w:sz w:val="24"/>
          <w:szCs w:val="24"/>
        </w:rPr>
        <w:t>Большеозё</w:t>
      </w:r>
      <w:r w:rsidR="00146996">
        <w:rPr>
          <w:rFonts w:ascii="Times New Roman" w:hAnsi="Times New Roman" w:cs="Times New Roman"/>
          <w:sz w:val="24"/>
          <w:szCs w:val="24"/>
        </w:rPr>
        <w:t>р</w:t>
      </w:r>
      <w:r w:rsidRPr="00ED202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D2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D43" w:rsidRPr="00ED202F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A6D43" w:rsidRPr="00ED202F">
        <w:rPr>
          <w:rFonts w:ascii="Times New Roman" w:hAnsi="Times New Roman" w:cs="Times New Roman"/>
          <w:sz w:val="24"/>
          <w:szCs w:val="24"/>
        </w:rPr>
        <w:t>муниципального</w:t>
      </w:r>
      <w:r w:rsidR="004A6D43">
        <w:rPr>
          <w:rFonts w:ascii="Times New Roman" w:hAnsi="Times New Roman" w:cs="Times New Roman"/>
          <w:sz w:val="24"/>
          <w:szCs w:val="24"/>
        </w:rPr>
        <w:t xml:space="preserve"> </w:t>
      </w:r>
      <w:r w:rsidR="004A6D43" w:rsidRPr="00ED202F">
        <w:rPr>
          <w:rFonts w:ascii="Times New Roman" w:hAnsi="Times New Roman" w:cs="Times New Roman"/>
          <w:sz w:val="24"/>
          <w:szCs w:val="24"/>
        </w:rPr>
        <w:t>образования</w:t>
      </w:r>
    </w:p>
    <w:p w:rsidR="004A6D43" w:rsidRPr="00ED202F" w:rsidRDefault="009E19AB" w:rsidP="009E19AB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A4D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6A86">
        <w:rPr>
          <w:rFonts w:ascii="Times New Roman" w:hAnsi="Times New Roman" w:cs="Times New Roman"/>
          <w:sz w:val="24"/>
          <w:szCs w:val="24"/>
        </w:rPr>
        <w:t>от</w:t>
      </w:r>
      <w:r w:rsidR="006A5361">
        <w:rPr>
          <w:rFonts w:ascii="Times New Roman" w:hAnsi="Times New Roman" w:cs="Times New Roman"/>
          <w:sz w:val="24"/>
          <w:szCs w:val="24"/>
        </w:rPr>
        <w:t xml:space="preserve"> 17.04.2025</w:t>
      </w:r>
      <w:r w:rsidR="00FF6A86">
        <w:rPr>
          <w:rFonts w:ascii="Times New Roman" w:hAnsi="Times New Roman" w:cs="Times New Roman"/>
          <w:sz w:val="24"/>
          <w:szCs w:val="24"/>
        </w:rPr>
        <w:t xml:space="preserve">  </w:t>
      </w:r>
      <w:r w:rsidR="002A53C4" w:rsidRPr="002A53C4">
        <w:rPr>
          <w:rFonts w:ascii="Times New Roman" w:hAnsi="Times New Roman" w:cs="Times New Roman"/>
          <w:sz w:val="24"/>
          <w:szCs w:val="24"/>
        </w:rPr>
        <w:t xml:space="preserve">  </w:t>
      </w:r>
      <w:r w:rsidR="004A6D43" w:rsidRPr="00ED202F">
        <w:rPr>
          <w:rFonts w:ascii="Times New Roman" w:hAnsi="Times New Roman" w:cs="Times New Roman"/>
          <w:sz w:val="24"/>
          <w:szCs w:val="24"/>
        </w:rPr>
        <w:t>№</w:t>
      </w:r>
      <w:r w:rsidR="00080E2C">
        <w:rPr>
          <w:rFonts w:ascii="Times New Roman" w:hAnsi="Times New Roman" w:cs="Times New Roman"/>
          <w:sz w:val="24"/>
          <w:szCs w:val="24"/>
        </w:rPr>
        <w:t>112</w:t>
      </w:r>
    </w:p>
    <w:p w:rsidR="004A6D43" w:rsidRDefault="004A6D43" w:rsidP="000469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A6D43" w:rsidRDefault="004A6D43" w:rsidP="004A6D43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72860" cy="870349"/>
            <wp:effectExtent l="0" t="0" r="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25" cy="8705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43" w:rsidRPr="00B52590" w:rsidRDefault="00D65FEF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СОВЕТ </w:t>
      </w:r>
    </w:p>
    <w:p w:rsidR="004A6D43" w:rsidRPr="00B52590" w:rsidRDefault="00146996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БОЛЬШЕОЗЕР</w:t>
      </w:r>
      <w:r w:rsidR="004A6D43" w:rsidRPr="00B52590">
        <w:rPr>
          <w:rFonts w:ascii="Times New Roman" w:hAnsi="Times New Roman" w:cs="Times New Roman"/>
          <w:b/>
          <w:sz w:val="28"/>
        </w:rPr>
        <w:t xml:space="preserve">СКОГО МУНИЦИПАЛЬНОГО  ОБРАЗОВАНИЯ </w:t>
      </w:r>
    </w:p>
    <w:p w:rsidR="004A6D43" w:rsidRPr="00B52590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БАЛТАЙСКОГО МУНИЦИПАЛЬНОГО РАЙОНА</w:t>
      </w:r>
    </w:p>
    <w:p w:rsidR="004A6D43" w:rsidRPr="00B52590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САРАТОВСКОЙ  ОБЛАСТИ</w:t>
      </w:r>
    </w:p>
    <w:p w:rsidR="004A6D43" w:rsidRPr="001F1D6B" w:rsidRDefault="004A6D43" w:rsidP="004A6D43">
      <w:pPr>
        <w:tabs>
          <w:tab w:val="left" w:pos="5207"/>
        </w:tabs>
        <w:spacing w:after="0"/>
        <w:rPr>
          <w:rFonts w:ascii="Times New Roman" w:hAnsi="Times New Roman" w:cs="Times New Roman"/>
          <w:b/>
          <w:sz w:val="28"/>
        </w:rPr>
      </w:pPr>
      <w:r w:rsidRPr="001F1D6B">
        <w:rPr>
          <w:rFonts w:ascii="Times New Roman" w:hAnsi="Times New Roman" w:cs="Times New Roman"/>
          <w:b/>
          <w:sz w:val="28"/>
        </w:rPr>
        <w:tab/>
      </w:r>
    </w:p>
    <w:p w:rsidR="004A6D43" w:rsidRPr="001F1D6B" w:rsidRDefault="004A6D43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</w:t>
      </w:r>
      <w:r w:rsidR="00146996">
        <w:rPr>
          <w:rFonts w:ascii="Times New Roman" w:hAnsi="Times New Roman" w:cs="Times New Roman"/>
          <w:b/>
          <w:sz w:val="28"/>
        </w:rPr>
        <w:t xml:space="preserve"> заседание Совета </w:t>
      </w:r>
    </w:p>
    <w:p w:rsidR="004A6D43" w:rsidRDefault="00812A0A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</w:t>
      </w:r>
      <w:r w:rsidR="004A6D43" w:rsidRPr="001F1D6B">
        <w:rPr>
          <w:rFonts w:ascii="Times New Roman" w:hAnsi="Times New Roman" w:cs="Times New Roman"/>
          <w:b/>
          <w:sz w:val="28"/>
        </w:rPr>
        <w:t xml:space="preserve"> созыва</w:t>
      </w:r>
    </w:p>
    <w:p w:rsidR="004A6D43" w:rsidRPr="001F1D6B" w:rsidRDefault="004A6D43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6D43" w:rsidRDefault="004A6D43" w:rsidP="004A6D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__________№____</w:t>
      </w:r>
    </w:p>
    <w:p w:rsidR="004A6D43" w:rsidRDefault="00146996" w:rsidP="00146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Б-Озерки</w:t>
      </w:r>
    </w:p>
    <w:p w:rsidR="00DE4804" w:rsidRDefault="00DE4804" w:rsidP="000F1F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F26" w:rsidRPr="00B52590" w:rsidRDefault="000F1F26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590">
        <w:rPr>
          <w:rFonts w:ascii="Times New Roman" w:hAnsi="Times New Roman" w:cs="Times New Roman"/>
          <w:b/>
          <w:sz w:val="28"/>
          <w:szCs w:val="28"/>
        </w:rPr>
        <w:t>Об утверждении годового отчета</w:t>
      </w:r>
    </w:p>
    <w:p w:rsidR="000F1F26" w:rsidRPr="00B52590" w:rsidRDefault="000F1F26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590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B5259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</w:p>
    <w:p w:rsidR="000F1F26" w:rsidRPr="00B52590" w:rsidRDefault="00CD04CA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b/>
          <w:sz w:val="28"/>
          <w:szCs w:val="28"/>
        </w:rPr>
        <w:t>р</w:t>
      </w:r>
      <w:r w:rsidR="000F1F26" w:rsidRPr="00B5259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0F1F26" w:rsidRPr="00B5259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F1F26" w:rsidRDefault="006A5361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0F1F26" w:rsidRPr="00B525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F1F26" w:rsidRPr="00B52590" w:rsidRDefault="000F1F26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F26" w:rsidRPr="00C50083" w:rsidRDefault="000F1F26" w:rsidP="00C16D06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083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C8297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, 264</w:t>
      </w:r>
      <w:r w:rsidRPr="00C82974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, 264</w:t>
      </w:r>
      <w:r w:rsidRPr="00C82974">
        <w:rPr>
          <w:rFonts w:ascii="Times New Roman" w:hAnsi="Times New Roman" w:cs="Times New Roman"/>
          <w:sz w:val="28"/>
          <w:szCs w:val="28"/>
        </w:rPr>
        <w:t>.6</w:t>
      </w:r>
      <w:r w:rsidR="00C16D06">
        <w:rPr>
          <w:rFonts w:ascii="Times New Roman" w:hAnsi="Times New Roman" w:cs="Times New Roman"/>
          <w:sz w:val="28"/>
          <w:szCs w:val="28"/>
        </w:rPr>
        <w:t xml:space="preserve">  </w:t>
      </w:r>
      <w:r w:rsidRPr="00C5008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руководствуясь Положением</w:t>
      </w:r>
      <w:r w:rsidR="00146996">
        <w:rPr>
          <w:rFonts w:ascii="Times New Roman" w:hAnsi="Times New Roman" w:cs="Times New Roman"/>
          <w:sz w:val="28"/>
          <w:szCs w:val="28"/>
        </w:rPr>
        <w:t xml:space="preserve"> </w:t>
      </w:r>
      <w:r w:rsidR="00CD04CA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Pr="00C50083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утверж</w:t>
      </w:r>
      <w:r w:rsidR="00146996">
        <w:rPr>
          <w:rFonts w:ascii="Times New Roman" w:hAnsi="Times New Roman" w:cs="Times New Roman"/>
          <w:sz w:val="28"/>
          <w:szCs w:val="28"/>
        </w:rPr>
        <w:t>д</w:t>
      </w:r>
      <w:r w:rsidR="00CD04CA">
        <w:rPr>
          <w:rFonts w:ascii="Times New Roman" w:hAnsi="Times New Roman" w:cs="Times New Roman"/>
          <w:sz w:val="28"/>
          <w:szCs w:val="28"/>
        </w:rPr>
        <w:t xml:space="preserve">енным решением Совета 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</w:t>
      </w:r>
      <w:r w:rsidR="00146996">
        <w:rPr>
          <w:rFonts w:ascii="Times New Roman" w:hAnsi="Times New Roman" w:cs="Times New Roman"/>
          <w:sz w:val="28"/>
          <w:szCs w:val="28"/>
        </w:rPr>
        <w:t>муниципального образования от 19.04.2010 №75</w:t>
      </w:r>
      <w:r w:rsidR="00520CFC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CD0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6996">
        <w:rPr>
          <w:rFonts w:ascii="Times New Roman" w:hAnsi="Times New Roman" w:cs="Times New Roman"/>
          <w:sz w:val="28"/>
          <w:szCs w:val="28"/>
        </w:rPr>
        <w:t>о</w:t>
      </w:r>
      <w:r w:rsidR="00CD04CA">
        <w:rPr>
          <w:rFonts w:ascii="Times New Roman" w:hAnsi="Times New Roman" w:cs="Times New Roman"/>
          <w:sz w:val="28"/>
          <w:szCs w:val="28"/>
        </w:rPr>
        <w:t xml:space="preserve">го образования, Совет 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C5008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F1F26" w:rsidRPr="0061280E" w:rsidRDefault="008E3238" w:rsidP="008E3238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0F1F26" w:rsidRPr="00C50083">
        <w:rPr>
          <w:rFonts w:ascii="Times New Roman" w:hAnsi="Times New Roman" w:cs="Times New Roman"/>
          <w:sz w:val="28"/>
          <w:szCs w:val="28"/>
        </w:rPr>
        <w:t>Утвердить отчет об исполнении</w:t>
      </w:r>
      <w:r w:rsidR="00CD04CA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="000F1F26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0F1F26" w:rsidRPr="00C50083" w:rsidRDefault="000F1F26" w:rsidP="00C829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083">
        <w:rPr>
          <w:rFonts w:ascii="Times New Roman" w:hAnsi="Times New Roman" w:cs="Times New Roman"/>
          <w:sz w:val="28"/>
          <w:szCs w:val="28"/>
        </w:rPr>
        <w:t>м</w:t>
      </w:r>
      <w:r w:rsidR="00710548">
        <w:rPr>
          <w:rFonts w:ascii="Times New Roman" w:hAnsi="Times New Roman" w:cs="Times New Roman"/>
          <w:sz w:val="28"/>
          <w:szCs w:val="28"/>
        </w:rPr>
        <w:t>униципального образовани</w:t>
      </w:r>
      <w:r w:rsidR="006A5361">
        <w:rPr>
          <w:rFonts w:ascii="Times New Roman" w:hAnsi="Times New Roman" w:cs="Times New Roman"/>
          <w:sz w:val="28"/>
          <w:szCs w:val="28"/>
        </w:rPr>
        <w:t>я за 2024</w:t>
      </w:r>
      <w:r w:rsidRPr="00C50083">
        <w:rPr>
          <w:rFonts w:ascii="Times New Roman" w:hAnsi="Times New Roman" w:cs="Times New Roman"/>
          <w:sz w:val="28"/>
          <w:szCs w:val="28"/>
        </w:rPr>
        <w:t xml:space="preserve"> год по доходам в сумме</w:t>
      </w:r>
      <w:r w:rsidR="00AD0915">
        <w:rPr>
          <w:rFonts w:ascii="Times New Roman" w:hAnsi="Times New Roman" w:cs="Times New Roman"/>
          <w:sz w:val="28"/>
          <w:szCs w:val="28"/>
        </w:rPr>
        <w:t xml:space="preserve"> </w:t>
      </w:r>
      <w:r w:rsidR="006A5361">
        <w:rPr>
          <w:rFonts w:ascii="Times New Roman" w:hAnsi="Times New Roman" w:cs="Times New Roman"/>
          <w:sz w:val="28"/>
          <w:szCs w:val="28"/>
        </w:rPr>
        <w:t>13 614</w:t>
      </w:r>
      <w:r w:rsidR="00520CFC">
        <w:rPr>
          <w:rFonts w:ascii="Times New Roman" w:hAnsi="Times New Roman" w:cs="Times New Roman"/>
          <w:sz w:val="28"/>
          <w:szCs w:val="28"/>
        </w:rPr>
        <w:t xml:space="preserve"> </w:t>
      </w:r>
      <w:r w:rsidR="006A5361">
        <w:rPr>
          <w:rFonts w:ascii="Times New Roman" w:hAnsi="Times New Roman" w:cs="Times New Roman"/>
          <w:sz w:val="28"/>
          <w:szCs w:val="28"/>
        </w:rPr>
        <w:t>930</w:t>
      </w:r>
      <w:r w:rsidR="00A24B51">
        <w:rPr>
          <w:rFonts w:ascii="Times New Roman" w:hAnsi="Times New Roman" w:cs="Times New Roman"/>
          <w:sz w:val="28"/>
          <w:szCs w:val="28"/>
        </w:rPr>
        <w:t>,</w:t>
      </w:r>
      <w:r w:rsidR="006A5361">
        <w:rPr>
          <w:rFonts w:ascii="Times New Roman" w:hAnsi="Times New Roman" w:cs="Times New Roman"/>
          <w:sz w:val="28"/>
          <w:szCs w:val="28"/>
        </w:rPr>
        <w:t>93</w:t>
      </w:r>
      <w:r w:rsidRPr="00C50083">
        <w:rPr>
          <w:rFonts w:ascii="Times New Roman" w:hAnsi="Times New Roman" w:cs="Times New Roman"/>
          <w:sz w:val="28"/>
          <w:szCs w:val="28"/>
        </w:rPr>
        <w:t xml:space="preserve"> рублей, по расходам в сумме </w:t>
      </w:r>
      <w:r w:rsidR="006A5361">
        <w:rPr>
          <w:rFonts w:ascii="Times New Roman" w:hAnsi="Times New Roman" w:cs="Times New Roman"/>
          <w:sz w:val="28"/>
          <w:szCs w:val="28"/>
        </w:rPr>
        <w:t>13 351 766</w:t>
      </w:r>
      <w:r w:rsidR="00D47B3E">
        <w:rPr>
          <w:rFonts w:ascii="Times New Roman" w:hAnsi="Times New Roman" w:cs="Times New Roman"/>
          <w:sz w:val="28"/>
          <w:szCs w:val="28"/>
        </w:rPr>
        <w:t>,</w:t>
      </w:r>
      <w:r w:rsidR="006A5361">
        <w:rPr>
          <w:rFonts w:ascii="Times New Roman" w:hAnsi="Times New Roman" w:cs="Times New Roman"/>
          <w:sz w:val="28"/>
          <w:szCs w:val="28"/>
        </w:rPr>
        <w:t>61</w:t>
      </w:r>
      <w:r w:rsidRPr="00C5008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1280E">
        <w:rPr>
          <w:rFonts w:ascii="Times New Roman" w:hAnsi="Times New Roman" w:cs="Times New Roman"/>
          <w:sz w:val="28"/>
          <w:szCs w:val="28"/>
        </w:rPr>
        <w:t>,  с профицитом бюджета</w:t>
      </w:r>
      <w:r w:rsidRPr="00C5008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A5361">
        <w:rPr>
          <w:rFonts w:ascii="Times New Roman" w:hAnsi="Times New Roman" w:cs="Times New Roman"/>
          <w:sz w:val="28"/>
          <w:szCs w:val="28"/>
        </w:rPr>
        <w:t>270 352,41</w:t>
      </w:r>
      <w:r w:rsidRPr="008160D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50083">
        <w:rPr>
          <w:rFonts w:ascii="Times New Roman" w:hAnsi="Times New Roman" w:cs="Times New Roman"/>
          <w:sz w:val="28"/>
          <w:szCs w:val="28"/>
        </w:rPr>
        <w:t>.</w:t>
      </w:r>
    </w:p>
    <w:p w:rsidR="000F1F26" w:rsidRPr="0061280E" w:rsidRDefault="00C82974" w:rsidP="00C829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3238">
        <w:rPr>
          <w:rFonts w:ascii="Times New Roman" w:hAnsi="Times New Roman" w:cs="Times New Roman"/>
          <w:sz w:val="28"/>
          <w:szCs w:val="28"/>
        </w:rPr>
        <w:t xml:space="preserve">  2.</w:t>
      </w:r>
      <w:r w:rsidR="000F1F26" w:rsidRPr="00C50083">
        <w:rPr>
          <w:rFonts w:ascii="Times New Roman" w:hAnsi="Times New Roman" w:cs="Times New Roman"/>
          <w:sz w:val="28"/>
          <w:szCs w:val="28"/>
        </w:rPr>
        <w:t>Утвердить следующие п</w:t>
      </w:r>
      <w:r w:rsidR="000F1F26">
        <w:rPr>
          <w:rFonts w:ascii="Times New Roman" w:hAnsi="Times New Roman" w:cs="Times New Roman"/>
          <w:sz w:val="28"/>
          <w:szCs w:val="28"/>
        </w:rPr>
        <w:t xml:space="preserve">оказатели по исполнению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="000F1F26" w:rsidRPr="006128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F1F26" w:rsidRPr="0061280E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6A5361">
        <w:rPr>
          <w:rFonts w:ascii="Times New Roman" w:hAnsi="Times New Roman" w:cs="Times New Roman"/>
          <w:sz w:val="28"/>
          <w:szCs w:val="28"/>
        </w:rPr>
        <w:t>ниципального образования за 2024</w:t>
      </w:r>
      <w:r w:rsidR="000F1F26" w:rsidRPr="0061280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F1F26" w:rsidRPr="00C50083" w:rsidRDefault="000F1F26" w:rsidP="00C8297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083">
        <w:rPr>
          <w:rFonts w:ascii="Times New Roman" w:hAnsi="Times New Roman" w:cs="Times New Roman"/>
          <w:sz w:val="28"/>
          <w:szCs w:val="28"/>
        </w:rPr>
        <w:t xml:space="preserve">- доходы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D04CA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6A5361">
        <w:rPr>
          <w:rFonts w:ascii="Times New Roman" w:hAnsi="Times New Roman" w:cs="Times New Roman"/>
          <w:sz w:val="28"/>
          <w:szCs w:val="28"/>
        </w:rPr>
        <w:t>ниципального образования за 2024</w:t>
      </w:r>
      <w:r w:rsidRPr="00C50083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бюджета согласно приложению №</w:t>
      </w:r>
      <w:r w:rsidR="008160D1">
        <w:rPr>
          <w:rFonts w:ascii="Times New Roman" w:hAnsi="Times New Roman" w:cs="Times New Roman"/>
          <w:sz w:val="28"/>
          <w:szCs w:val="28"/>
        </w:rPr>
        <w:t xml:space="preserve"> </w:t>
      </w:r>
      <w:r w:rsidRPr="00C50083"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:rsidR="000F1F26" w:rsidRDefault="00937EA0" w:rsidP="00937E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F1F26" w:rsidRPr="00C50083">
        <w:rPr>
          <w:rFonts w:ascii="Times New Roman" w:hAnsi="Times New Roman" w:cs="Times New Roman"/>
          <w:sz w:val="28"/>
          <w:szCs w:val="28"/>
        </w:rPr>
        <w:t>-</w:t>
      </w:r>
      <w:r w:rsidR="008160D1">
        <w:rPr>
          <w:rFonts w:ascii="Times New Roman" w:hAnsi="Times New Roman" w:cs="Times New Roman"/>
          <w:sz w:val="28"/>
          <w:szCs w:val="28"/>
        </w:rPr>
        <w:t xml:space="preserve"> </w:t>
      </w:r>
      <w:r w:rsidR="000F1F26" w:rsidRPr="00C50083">
        <w:rPr>
          <w:rFonts w:ascii="Times New Roman" w:hAnsi="Times New Roman" w:cs="Times New Roman"/>
          <w:sz w:val="28"/>
          <w:szCs w:val="28"/>
        </w:rPr>
        <w:t>расходы</w:t>
      </w:r>
      <w:r w:rsidR="000F1F26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CD04CA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="000F1F26"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F1F26" w:rsidRPr="00C50083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D47B3E">
        <w:rPr>
          <w:rFonts w:ascii="Times New Roman" w:hAnsi="Times New Roman" w:cs="Times New Roman"/>
          <w:sz w:val="28"/>
          <w:szCs w:val="28"/>
        </w:rPr>
        <w:t xml:space="preserve">ниципального образования за </w:t>
      </w:r>
      <w:r w:rsidR="006A5361">
        <w:rPr>
          <w:rFonts w:ascii="Times New Roman" w:hAnsi="Times New Roman" w:cs="Times New Roman"/>
          <w:sz w:val="28"/>
          <w:szCs w:val="28"/>
        </w:rPr>
        <w:t>2024</w:t>
      </w:r>
      <w:r w:rsidR="00372212"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</w:t>
      </w:r>
      <w:r w:rsidR="000F1F26" w:rsidRPr="00C50083">
        <w:rPr>
          <w:rFonts w:ascii="Times New Roman" w:hAnsi="Times New Roman" w:cs="Times New Roman"/>
          <w:sz w:val="28"/>
          <w:szCs w:val="28"/>
        </w:rPr>
        <w:t xml:space="preserve"> расхода бюджета согласно приложению №</w:t>
      </w:r>
      <w:r w:rsidR="008160D1">
        <w:rPr>
          <w:rFonts w:ascii="Times New Roman" w:hAnsi="Times New Roman" w:cs="Times New Roman"/>
          <w:sz w:val="28"/>
          <w:szCs w:val="28"/>
        </w:rPr>
        <w:t xml:space="preserve"> </w:t>
      </w:r>
      <w:r w:rsidR="00372212">
        <w:rPr>
          <w:rFonts w:ascii="Times New Roman" w:hAnsi="Times New Roman" w:cs="Times New Roman"/>
          <w:sz w:val="28"/>
          <w:szCs w:val="28"/>
        </w:rPr>
        <w:t>2 к настоящему решению;</w:t>
      </w:r>
    </w:p>
    <w:p w:rsidR="00372212" w:rsidRDefault="00372212" w:rsidP="00C8297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2212">
        <w:rPr>
          <w:rFonts w:ascii="Times New Roman" w:hAnsi="Times New Roman" w:cs="Times New Roman"/>
          <w:sz w:val="28"/>
          <w:szCs w:val="28"/>
        </w:rPr>
        <w:t xml:space="preserve"> расходы местного бюджета </w:t>
      </w:r>
      <w:proofErr w:type="spellStart"/>
      <w:r w:rsidRPr="00372212">
        <w:rPr>
          <w:rFonts w:ascii="Times New Roman" w:hAnsi="Times New Roman" w:cs="Times New Roman"/>
          <w:sz w:val="28"/>
          <w:szCs w:val="28"/>
        </w:rPr>
        <w:t>Большеозёрского</w:t>
      </w:r>
      <w:proofErr w:type="spellEnd"/>
      <w:r w:rsidRPr="00372212">
        <w:rPr>
          <w:rFonts w:ascii="Times New Roman" w:hAnsi="Times New Roman" w:cs="Times New Roman"/>
          <w:sz w:val="28"/>
          <w:szCs w:val="28"/>
        </w:rPr>
        <w:t xml:space="preserve"> му</w:t>
      </w:r>
      <w:r w:rsidR="006A5361">
        <w:rPr>
          <w:rFonts w:ascii="Times New Roman" w:hAnsi="Times New Roman" w:cs="Times New Roman"/>
          <w:sz w:val="28"/>
          <w:szCs w:val="28"/>
        </w:rPr>
        <w:t>ниципального образования за 2024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</w:t>
      </w:r>
      <w:r w:rsidRPr="00372212">
        <w:rPr>
          <w:rFonts w:ascii="Times New Roman" w:hAnsi="Times New Roman" w:cs="Times New Roman"/>
          <w:sz w:val="28"/>
          <w:szCs w:val="28"/>
        </w:rPr>
        <w:t xml:space="preserve"> расхода бюджета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221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212" w:rsidRPr="00DE4804" w:rsidRDefault="00372212" w:rsidP="00C8297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  <w:r w:rsidRPr="00372212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372212">
        <w:rPr>
          <w:rFonts w:ascii="Times New Roman" w:hAnsi="Times New Roman" w:cs="Times New Roman"/>
          <w:sz w:val="28"/>
          <w:szCs w:val="28"/>
        </w:rPr>
        <w:t>Большеозёрского</w:t>
      </w:r>
      <w:proofErr w:type="spellEnd"/>
      <w:r w:rsidRPr="00372212">
        <w:rPr>
          <w:rFonts w:ascii="Times New Roman" w:hAnsi="Times New Roman" w:cs="Times New Roman"/>
          <w:sz w:val="28"/>
          <w:szCs w:val="28"/>
        </w:rPr>
        <w:t xml:space="preserve"> му</w:t>
      </w:r>
      <w:r w:rsidR="006A5361">
        <w:rPr>
          <w:rFonts w:ascii="Times New Roman" w:hAnsi="Times New Roman" w:cs="Times New Roman"/>
          <w:sz w:val="28"/>
          <w:szCs w:val="28"/>
        </w:rPr>
        <w:t>ниципального образования за 2024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 дефицита</w:t>
      </w:r>
      <w:r w:rsidRPr="00372212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372212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221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F26" w:rsidRDefault="00BB3A60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1F26">
        <w:rPr>
          <w:rFonts w:ascii="Times New Roman" w:hAnsi="Times New Roman" w:cs="Times New Roman"/>
          <w:sz w:val="28"/>
        </w:rPr>
        <w:t xml:space="preserve"> 3</w:t>
      </w:r>
      <w:r w:rsidR="00136399">
        <w:rPr>
          <w:rFonts w:ascii="Times New Roman" w:hAnsi="Times New Roman" w:cs="Times New Roman"/>
          <w:sz w:val="28"/>
        </w:rPr>
        <w:t>.</w:t>
      </w:r>
      <w:r w:rsidR="000F1F26" w:rsidRPr="00B52590">
        <w:rPr>
          <w:rFonts w:ascii="Times New Roman" w:hAnsi="Times New Roman" w:cs="Times New Roman"/>
          <w:sz w:val="28"/>
        </w:rPr>
        <w:t>Настоящее решение подлежит обнародованию.</w:t>
      </w:r>
      <w:r w:rsidR="00B45BFF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A6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F1F26" w:rsidRPr="00C82974">
        <w:rPr>
          <w:rFonts w:ascii="Times New Roman" w:hAnsi="Times New Roman" w:cs="Times New Roman"/>
          <w:sz w:val="28"/>
          <w:szCs w:val="28"/>
        </w:rPr>
        <w:t xml:space="preserve">. </w:t>
      </w:r>
      <w:r w:rsidR="000F1F26" w:rsidRPr="00F3785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бюджетной политике и налогам.</w:t>
      </w:r>
    </w:p>
    <w:p w:rsidR="00372212" w:rsidRDefault="00372212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212" w:rsidRDefault="00372212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212" w:rsidRPr="00F37851" w:rsidRDefault="00372212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1F26" w:rsidRPr="00BB3A60" w:rsidRDefault="00146996" w:rsidP="000F1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Большеозер</w:t>
      </w:r>
      <w:r w:rsidR="000F1F26" w:rsidRPr="00BB3A6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127F66" w:rsidRPr="00BE18AD" w:rsidRDefault="000F1F26" w:rsidP="000F1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A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B3A60">
        <w:rPr>
          <w:rFonts w:ascii="Times New Roman" w:hAnsi="Times New Roman" w:cs="Times New Roman"/>
          <w:b/>
          <w:sz w:val="28"/>
          <w:szCs w:val="28"/>
        </w:rPr>
        <w:tab/>
      </w:r>
      <w:r w:rsidRPr="00BB3A60">
        <w:rPr>
          <w:rFonts w:ascii="Times New Roman" w:hAnsi="Times New Roman" w:cs="Times New Roman"/>
          <w:b/>
          <w:sz w:val="28"/>
          <w:szCs w:val="28"/>
        </w:rPr>
        <w:tab/>
      </w:r>
      <w:r w:rsidRPr="00BB3A60">
        <w:rPr>
          <w:rFonts w:ascii="Times New Roman" w:hAnsi="Times New Roman" w:cs="Times New Roman"/>
          <w:b/>
          <w:sz w:val="28"/>
          <w:szCs w:val="28"/>
        </w:rPr>
        <w:tab/>
      </w:r>
      <w:r w:rsidR="008160D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47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60D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221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16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21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2A0A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 w:rsidR="00146996">
        <w:rPr>
          <w:rFonts w:ascii="Times New Roman" w:hAnsi="Times New Roman" w:cs="Times New Roman"/>
          <w:b/>
          <w:sz w:val="28"/>
          <w:szCs w:val="28"/>
        </w:rPr>
        <w:t>Сибирев</w:t>
      </w:r>
      <w:proofErr w:type="spellEnd"/>
      <w:r w:rsidR="00146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D43" w:rsidRDefault="004A6D43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F94" w:rsidRDefault="00354F94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F94" w:rsidRDefault="00354F94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F94" w:rsidRDefault="00354F94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F66" w:rsidRP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127F66" w:rsidRPr="00937EA0">
        <w:rPr>
          <w:rFonts w:ascii="Times New Roman" w:hAnsi="Times New Roman" w:cs="Times New Roman"/>
          <w:sz w:val="24"/>
          <w:szCs w:val="24"/>
        </w:rPr>
        <w:t>Приложение №</w:t>
      </w:r>
      <w:r w:rsidR="00EB268E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>1</w:t>
      </w:r>
    </w:p>
    <w:p w:rsidR="00937EA0" w:rsidRDefault="00127F66" w:rsidP="008E3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Совета </w:t>
      </w:r>
      <w:proofErr w:type="spellStart"/>
      <w:r w:rsidR="00CD04CA" w:rsidRPr="00937EA0">
        <w:rPr>
          <w:rFonts w:ascii="Times New Roman" w:hAnsi="Times New Roman" w:cs="Times New Roman"/>
          <w:sz w:val="24"/>
          <w:szCs w:val="24"/>
        </w:rPr>
        <w:t>Большеозё</w:t>
      </w:r>
      <w:r w:rsidR="00146996" w:rsidRPr="00937EA0">
        <w:rPr>
          <w:rFonts w:ascii="Times New Roman" w:hAnsi="Times New Roman" w:cs="Times New Roman"/>
          <w:sz w:val="24"/>
          <w:szCs w:val="24"/>
        </w:rPr>
        <w:t>р</w:t>
      </w:r>
      <w:r w:rsidRPr="00937EA0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127F66" w:rsidRPr="00937EA0" w:rsidRDefault="00046969" w:rsidP="0004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E19AB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>муниципального</w:t>
      </w:r>
      <w:r w:rsidR="00EB268E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27F66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27F66" w:rsidRPr="00937EA0">
        <w:rPr>
          <w:rFonts w:ascii="Times New Roman" w:hAnsi="Times New Roman" w:cs="Times New Roman"/>
          <w:sz w:val="24"/>
          <w:szCs w:val="24"/>
        </w:rPr>
        <w:t xml:space="preserve">от </w:t>
      </w:r>
      <w:r w:rsidR="005F4792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0F1F26" w:rsidRPr="00937EA0" w:rsidRDefault="000F1F26" w:rsidP="000F1F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1F26" w:rsidRPr="00937EA0" w:rsidRDefault="00CD04CA" w:rsidP="00372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A0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r w:rsidR="00B2578F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Pr="00937EA0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937EA0">
        <w:rPr>
          <w:rFonts w:ascii="Times New Roman" w:hAnsi="Times New Roman" w:cs="Times New Roman"/>
          <w:b/>
          <w:sz w:val="24"/>
          <w:szCs w:val="24"/>
        </w:rPr>
        <w:t>Большеозё</w:t>
      </w:r>
      <w:r w:rsidR="00146996" w:rsidRPr="00937EA0">
        <w:rPr>
          <w:rFonts w:ascii="Times New Roman" w:hAnsi="Times New Roman" w:cs="Times New Roman"/>
          <w:b/>
          <w:sz w:val="24"/>
          <w:szCs w:val="24"/>
        </w:rPr>
        <w:t>р</w:t>
      </w:r>
      <w:r w:rsidR="000F1F26" w:rsidRPr="00937EA0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0F1F26" w:rsidRPr="00937EA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6A5361">
        <w:rPr>
          <w:rFonts w:ascii="Times New Roman" w:hAnsi="Times New Roman" w:cs="Times New Roman"/>
          <w:b/>
          <w:sz w:val="24"/>
          <w:szCs w:val="24"/>
        </w:rPr>
        <w:t xml:space="preserve"> за 2024</w:t>
      </w:r>
      <w:r w:rsidR="00372212" w:rsidRPr="00937EA0">
        <w:rPr>
          <w:rFonts w:ascii="Times New Roman" w:hAnsi="Times New Roman" w:cs="Times New Roman"/>
          <w:b/>
          <w:sz w:val="24"/>
          <w:szCs w:val="24"/>
        </w:rPr>
        <w:t>г</w:t>
      </w:r>
    </w:p>
    <w:p w:rsidR="00372212" w:rsidRPr="00937EA0" w:rsidRDefault="00372212" w:rsidP="00372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A0">
        <w:rPr>
          <w:rFonts w:ascii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tbl>
      <w:tblPr>
        <w:tblStyle w:val="a4"/>
        <w:tblW w:w="10201" w:type="dxa"/>
        <w:tblLayout w:type="fixed"/>
        <w:tblLook w:val="04A0"/>
      </w:tblPr>
      <w:tblGrid>
        <w:gridCol w:w="3085"/>
        <w:gridCol w:w="3573"/>
        <w:gridCol w:w="1842"/>
        <w:gridCol w:w="1701"/>
      </w:tblGrid>
      <w:tr w:rsidR="000F1F26" w:rsidRPr="00937EA0" w:rsidTr="0015377C">
        <w:tc>
          <w:tcPr>
            <w:tcW w:w="3085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73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842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Утверждено, руб.</w:t>
            </w:r>
          </w:p>
        </w:tc>
        <w:tc>
          <w:tcPr>
            <w:tcW w:w="1701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Исполнено, руб.</w:t>
            </w:r>
          </w:p>
        </w:tc>
      </w:tr>
      <w:tr w:rsidR="000F1F26" w:rsidRPr="00937EA0" w:rsidTr="0015377C">
        <w:tc>
          <w:tcPr>
            <w:tcW w:w="3085" w:type="dxa"/>
          </w:tcPr>
          <w:p w:rsidR="000F1F26" w:rsidRPr="00937EA0" w:rsidRDefault="000F1F26" w:rsidP="000F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бюджета-всего:</w:t>
            </w:r>
          </w:p>
        </w:tc>
        <w:tc>
          <w:tcPr>
            <w:tcW w:w="3573" w:type="dxa"/>
            <w:vAlign w:val="bottom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1842" w:type="dxa"/>
            <w:vAlign w:val="bottom"/>
          </w:tcPr>
          <w:p w:rsidR="000F1F26" w:rsidRPr="00937EA0" w:rsidRDefault="003F354E" w:rsidP="000F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17 506 539,20</w:t>
            </w:r>
          </w:p>
        </w:tc>
        <w:tc>
          <w:tcPr>
            <w:tcW w:w="1701" w:type="dxa"/>
            <w:vAlign w:val="bottom"/>
          </w:tcPr>
          <w:p w:rsidR="000F1F26" w:rsidRPr="00937EA0" w:rsidRDefault="003F354E" w:rsidP="007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13 614 930,93</w:t>
            </w:r>
          </w:p>
        </w:tc>
      </w:tr>
      <w:tr w:rsidR="000F1F26" w:rsidRPr="00937EA0" w:rsidTr="00B71325">
        <w:trPr>
          <w:trHeight w:val="540"/>
        </w:trPr>
        <w:tc>
          <w:tcPr>
            <w:tcW w:w="3085" w:type="dxa"/>
          </w:tcPr>
          <w:p w:rsidR="0011566A" w:rsidRPr="00937EA0" w:rsidRDefault="00B71325" w:rsidP="00814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</w:t>
            </w:r>
            <w:r w:rsidR="00643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3573" w:type="dxa"/>
            <w:vAlign w:val="bottom"/>
          </w:tcPr>
          <w:p w:rsidR="000F1F26" w:rsidRDefault="0015377C" w:rsidP="0064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63A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325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0F1F26"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1 00 00000 00 0000 000</w:t>
            </w:r>
          </w:p>
          <w:p w:rsidR="00B71325" w:rsidRDefault="00B71325" w:rsidP="0064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C3F" w:rsidRPr="00937EA0" w:rsidRDefault="00643C3F" w:rsidP="0064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F1F26" w:rsidRPr="00937EA0" w:rsidRDefault="000E6F59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8 807 200,00</w:t>
            </w:r>
          </w:p>
        </w:tc>
        <w:tc>
          <w:tcPr>
            <w:tcW w:w="1701" w:type="dxa"/>
            <w:vAlign w:val="bottom"/>
          </w:tcPr>
          <w:p w:rsidR="000F1F26" w:rsidRPr="00937EA0" w:rsidRDefault="000E6F59" w:rsidP="007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6 385 637,73</w:t>
            </w:r>
            <w:bookmarkStart w:id="0" w:name="_GoBack"/>
            <w:bookmarkEnd w:id="0"/>
          </w:p>
        </w:tc>
      </w:tr>
      <w:tr w:rsidR="00B71325" w:rsidRPr="00937EA0" w:rsidTr="00B71325">
        <w:trPr>
          <w:trHeight w:val="273"/>
        </w:trPr>
        <w:tc>
          <w:tcPr>
            <w:tcW w:w="3085" w:type="dxa"/>
          </w:tcPr>
          <w:p w:rsidR="00B71325" w:rsidRDefault="00B71325" w:rsidP="00814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25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73" w:type="dxa"/>
            <w:vAlign w:val="bottom"/>
          </w:tcPr>
          <w:p w:rsidR="00B71325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18210100000000000000</w:t>
            </w:r>
          </w:p>
        </w:tc>
        <w:tc>
          <w:tcPr>
            <w:tcW w:w="1842" w:type="dxa"/>
            <w:vAlign w:val="bottom"/>
          </w:tcPr>
          <w:p w:rsidR="00B71325" w:rsidRPr="00937EA0" w:rsidRDefault="000E6F59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416 000,00</w:t>
            </w:r>
          </w:p>
        </w:tc>
        <w:tc>
          <w:tcPr>
            <w:tcW w:w="1701" w:type="dxa"/>
            <w:vAlign w:val="bottom"/>
          </w:tcPr>
          <w:p w:rsidR="00B71325" w:rsidRPr="00937EA0" w:rsidRDefault="000E6F59" w:rsidP="007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466 257,72</w:t>
            </w:r>
          </w:p>
        </w:tc>
      </w:tr>
      <w:tr w:rsidR="0011566A" w:rsidRPr="00937EA0" w:rsidTr="00080E2C">
        <w:trPr>
          <w:trHeight w:val="780"/>
        </w:trPr>
        <w:tc>
          <w:tcPr>
            <w:tcW w:w="3085" w:type="dxa"/>
          </w:tcPr>
          <w:p w:rsidR="00080E2C" w:rsidRDefault="00080E2C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2C" w:rsidRDefault="00080E2C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  <w:p w:rsidR="0011566A" w:rsidRPr="0011566A" w:rsidRDefault="0011566A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bottom"/>
          </w:tcPr>
          <w:p w:rsidR="0011566A" w:rsidRDefault="00080E2C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05430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6A" w:rsidRP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11566A" w:rsidRPr="0011566A" w:rsidRDefault="00080E2C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11566A" w:rsidRPr="0011566A" w:rsidRDefault="00080E2C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374,59</w:t>
            </w:r>
          </w:p>
        </w:tc>
      </w:tr>
      <w:tr w:rsidR="00080E2C" w:rsidRPr="00937EA0" w:rsidTr="0011566A">
        <w:trPr>
          <w:trHeight w:val="3345"/>
        </w:trPr>
        <w:tc>
          <w:tcPr>
            <w:tcW w:w="3085" w:type="dxa"/>
          </w:tcPr>
          <w:p w:rsidR="00080E2C" w:rsidRDefault="00080E2C" w:rsidP="0008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3573" w:type="dxa"/>
            <w:vAlign w:val="bottom"/>
          </w:tcPr>
          <w:p w:rsidR="00080E2C" w:rsidRDefault="00080E2C" w:rsidP="0008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182 1 01 02010 01 1000 110</w:t>
            </w:r>
          </w:p>
          <w:p w:rsidR="00080E2C" w:rsidRDefault="00080E2C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0E2C" w:rsidRPr="0011566A" w:rsidRDefault="00080E2C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416 00,00</w:t>
            </w:r>
          </w:p>
        </w:tc>
        <w:tc>
          <w:tcPr>
            <w:tcW w:w="1701" w:type="dxa"/>
            <w:vAlign w:val="bottom"/>
          </w:tcPr>
          <w:p w:rsidR="00080E2C" w:rsidRPr="0011566A" w:rsidRDefault="00080E2C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448 207,84</w:t>
            </w:r>
          </w:p>
        </w:tc>
      </w:tr>
      <w:tr w:rsidR="0011566A" w:rsidRPr="00937EA0" w:rsidTr="001F345B">
        <w:trPr>
          <w:trHeight w:val="183"/>
        </w:trPr>
        <w:tc>
          <w:tcPr>
            <w:tcW w:w="3085" w:type="dxa"/>
          </w:tcPr>
          <w:p w:rsidR="0011566A" w:rsidRPr="0011566A" w:rsidRDefault="0011566A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73" w:type="dxa"/>
          </w:tcPr>
          <w:p w:rsidR="0011566A" w:rsidRPr="00662C86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86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1 01 02030 01 1</w:t>
            </w:r>
            <w:r w:rsidRPr="00662C86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11566A" w:rsidRPr="00937EA0" w:rsidRDefault="0011566A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11566A" w:rsidRPr="0011566A" w:rsidRDefault="00080E2C" w:rsidP="001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18 447,14</w:t>
            </w:r>
          </w:p>
        </w:tc>
      </w:tr>
      <w:tr w:rsidR="0011566A" w:rsidRPr="00937EA0" w:rsidTr="00A401FF">
        <w:trPr>
          <w:trHeight w:val="1995"/>
        </w:trPr>
        <w:tc>
          <w:tcPr>
            <w:tcW w:w="3085" w:type="dxa"/>
          </w:tcPr>
          <w:p w:rsidR="00A401FF" w:rsidRPr="0011566A" w:rsidRDefault="0011566A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73" w:type="dxa"/>
          </w:tcPr>
          <w:p w:rsidR="0011566A" w:rsidRP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1 01 02030 01 3</w:t>
            </w: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  <w:p w:rsidR="0011566A" w:rsidRP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6A" w:rsidRPr="00662C86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11566A" w:rsidRDefault="00080E2C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156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401FF" w:rsidRDefault="00A401F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1FF" w:rsidRPr="00937EA0" w:rsidRDefault="00A401F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401FF" w:rsidRPr="0011566A" w:rsidRDefault="00080E2C" w:rsidP="001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57,55</w:t>
            </w:r>
          </w:p>
        </w:tc>
      </w:tr>
      <w:tr w:rsidR="00A401FF" w:rsidRPr="00937EA0" w:rsidTr="00925EBF">
        <w:trPr>
          <w:trHeight w:val="2490"/>
        </w:trPr>
        <w:tc>
          <w:tcPr>
            <w:tcW w:w="3085" w:type="dxa"/>
          </w:tcPr>
          <w:p w:rsidR="00A401FF" w:rsidRDefault="00A401FF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F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доходов от долевого участия в организации, полученных в виде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дивидентов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 суммы налога, не превышающей 650 000,00 рублей)</w:t>
            </w:r>
          </w:p>
          <w:p w:rsidR="00925EBF" w:rsidRPr="0011566A" w:rsidRDefault="00925EBF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401FF" w:rsidRPr="00A401FF" w:rsidRDefault="00A401F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FF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1 01 02130 01 1</w:t>
            </w:r>
            <w:r w:rsidRPr="00A401FF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  <w:p w:rsidR="00A401FF" w:rsidRPr="00A401FF" w:rsidRDefault="00A401FF" w:rsidP="00A4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FF" w:rsidRPr="0011566A" w:rsidRDefault="00A401FF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A401FF" w:rsidRDefault="00A401F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25EBF" w:rsidRDefault="00925EB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25EBF" w:rsidRPr="0011566A" w:rsidRDefault="00080E2C" w:rsidP="006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-829,40</w:t>
            </w:r>
          </w:p>
        </w:tc>
      </w:tr>
      <w:tr w:rsidR="00925EBF" w:rsidRPr="00937EA0" w:rsidTr="001F345B">
        <w:trPr>
          <w:trHeight w:val="255"/>
        </w:trPr>
        <w:tc>
          <w:tcPr>
            <w:tcW w:w="3085" w:type="dxa"/>
          </w:tcPr>
          <w:p w:rsidR="00925EBF" w:rsidRPr="00925EBF" w:rsidRDefault="00925EBF" w:rsidP="00115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73" w:type="dxa"/>
          </w:tcPr>
          <w:p w:rsidR="00925EBF" w:rsidRPr="00925EBF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18210300000000000000</w:t>
            </w:r>
          </w:p>
        </w:tc>
        <w:tc>
          <w:tcPr>
            <w:tcW w:w="1842" w:type="dxa"/>
            <w:vAlign w:val="bottom"/>
          </w:tcPr>
          <w:p w:rsidR="00925EBF" w:rsidRDefault="00877BF3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2 239 200,00</w:t>
            </w:r>
          </w:p>
        </w:tc>
        <w:tc>
          <w:tcPr>
            <w:tcW w:w="1701" w:type="dxa"/>
            <w:vAlign w:val="bottom"/>
          </w:tcPr>
          <w:p w:rsidR="00925EBF" w:rsidRPr="00925EBF" w:rsidRDefault="00877BF3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2 611 827,59</w:t>
            </w:r>
          </w:p>
        </w:tc>
      </w:tr>
      <w:tr w:rsidR="00643C3F" w:rsidRPr="00937EA0" w:rsidTr="0015377C">
        <w:trPr>
          <w:trHeight w:val="225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73" w:type="dxa"/>
            <w:vAlign w:val="bottom"/>
          </w:tcPr>
          <w:p w:rsidR="00643C3F" w:rsidRPr="00643C3F" w:rsidRDefault="0011566A" w:rsidP="0064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02231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080E2C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1 033 900,00</w:t>
            </w:r>
          </w:p>
        </w:tc>
        <w:tc>
          <w:tcPr>
            <w:tcW w:w="1701" w:type="dxa"/>
            <w:vAlign w:val="bottom"/>
          </w:tcPr>
          <w:p w:rsidR="00643C3F" w:rsidRPr="002B4D3B" w:rsidRDefault="00080E2C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1 349 363,40</w:t>
            </w:r>
          </w:p>
        </w:tc>
      </w:tr>
      <w:tr w:rsidR="00643C3F" w:rsidRPr="00937EA0" w:rsidTr="0015377C">
        <w:trPr>
          <w:trHeight w:val="315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73" w:type="dxa"/>
            <w:vAlign w:val="bottom"/>
          </w:tcPr>
          <w:p w:rsidR="00643C3F" w:rsidRPr="00643C3F" w:rsidRDefault="00B71325" w:rsidP="0064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02241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080E2C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701" w:type="dxa"/>
            <w:vAlign w:val="bottom"/>
          </w:tcPr>
          <w:p w:rsidR="00643C3F" w:rsidRPr="002B4D3B" w:rsidRDefault="00080E2C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7 796,46</w:t>
            </w:r>
          </w:p>
        </w:tc>
      </w:tr>
      <w:tr w:rsidR="00643C3F" w:rsidRPr="00937EA0" w:rsidTr="0015377C">
        <w:trPr>
          <w:trHeight w:val="300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73" w:type="dxa"/>
            <w:vAlign w:val="bottom"/>
          </w:tcPr>
          <w:p w:rsidR="00643C3F" w:rsidRPr="00643C3F" w:rsidRDefault="00B71325" w:rsidP="0064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02251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080E2C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1 361 800,00</w:t>
            </w:r>
          </w:p>
        </w:tc>
        <w:tc>
          <w:tcPr>
            <w:tcW w:w="1701" w:type="dxa"/>
            <w:vAlign w:val="bottom"/>
          </w:tcPr>
          <w:p w:rsidR="00643C3F" w:rsidRPr="002B4D3B" w:rsidRDefault="00080E2C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1 401 544,14</w:t>
            </w:r>
          </w:p>
        </w:tc>
      </w:tr>
      <w:tr w:rsidR="00643C3F" w:rsidRPr="00937EA0" w:rsidTr="0015377C">
        <w:trPr>
          <w:trHeight w:val="375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73" w:type="dxa"/>
            <w:vAlign w:val="bottom"/>
          </w:tcPr>
          <w:p w:rsidR="00643C3F" w:rsidRPr="00643C3F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64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02261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64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080E2C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-164 000,00</w:t>
            </w:r>
          </w:p>
        </w:tc>
        <w:tc>
          <w:tcPr>
            <w:tcW w:w="1701" w:type="dxa"/>
            <w:vAlign w:val="bottom"/>
          </w:tcPr>
          <w:p w:rsidR="00643C3F" w:rsidRPr="002B4D3B" w:rsidRDefault="00080E2C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-146 876,41</w:t>
            </w:r>
          </w:p>
        </w:tc>
      </w:tr>
      <w:tr w:rsidR="000E6F59" w:rsidRPr="00937EA0" w:rsidTr="0015377C">
        <w:tc>
          <w:tcPr>
            <w:tcW w:w="3085" w:type="dxa"/>
          </w:tcPr>
          <w:p w:rsidR="000E6F59" w:rsidRPr="00D47B3E" w:rsidRDefault="000E6F59" w:rsidP="000E6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совокупный </w:t>
            </w: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доход</w:t>
            </w:r>
          </w:p>
        </w:tc>
        <w:tc>
          <w:tcPr>
            <w:tcW w:w="3573" w:type="dxa"/>
            <w:vAlign w:val="bottom"/>
          </w:tcPr>
          <w:p w:rsidR="000E6F59" w:rsidRPr="00D47B3E" w:rsidRDefault="000E6F59" w:rsidP="000E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182 1 05 00000 00 0000 000</w:t>
            </w:r>
          </w:p>
        </w:tc>
        <w:tc>
          <w:tcPr>
            <w:tcW w:w="1842" w:type="dxa"/>
            <w:vAlign w:val="bottom"/>
          </w:tcPr>
          <w:p w:rsidR="000E6F59" w:rsidRPr="000E6F59" w:rsidRDefault="000E6F59" w:rsidP="000E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F59">
              <w:rPr>
                <w:rFonts w:ascii="Times New Roman" w:hAnsi="Times New Roman" w:cs="Times New Roman"/>
                <w:b/>
                <w:sz w:val="24"/>
                <w:szCs w:val="24"/>
              </w:rPr>
              <w:t>1 374 500,00</w:t>
            </w:r>
          </w:p>
        </w:tc>
        <w:tc>
          <w:tcPr>
            <w:tcW w:w="1701" w:type="dxa"/>
            <w:vAlign w:val="bottom"/>
          </w:tcPr>
          <w:p w:rsidR="000E6F59" w:rsidRPr="000E6F59" w:rsidRDefault="000E6F59" w:rsidP="000E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F59">
              <w:rPr>
                <w:rFonts w:ascii="Times New Roman" w:hAnsi="Times New Roman" w:cs="Times New Roman"/>
                <w:b/>
                <w:sz w:val="24"/>
                <w:szCs w:val="24"/>
              </w:rPr>
              <w:t>1 105 619,50</w:t>
            </w:r>
          </w:p>
        </w:tc>
      </w:tr>
      <w:tr w:rsidR="00D47B3E" w:rsidRPr="00937EA0" w:rsidTr="00A401FF">
        <w:trPr>
          <w:trHeight w:val="930"/>
        </w:trPr>
        <w:tc>
          <w:tcPr>
            <w:tcW w:w="3085" w:type="dxa"/>
          </w:tcPr>
          <w:p w:rsidR="00A401FF" w:rsidRPr="00937EA0" w:rsidRDefault="00D47B3E" w:rsidP="00D4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573" w:type="dxa"/>
            <w:vAlign w:val="bottom"/>
          </w:tcPr>
          <w:p w:rsidR="00A401FF" w:rsidRPr="00937EA0" w:rsidRDefault="00A401FF" w:rsidP="00A4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182 1 05 03010 01 1</w:t>
            </w:r>
            <w:r w:rsidR="00D47B3E" w:rsidRPr="00937EA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D47B3E" w:rsidRPr="00D47B3E" w:rsidRDefault="00080E2C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1 374 500,00</w:t>
            </w:r>
          </w:p>
        </w:tc>
        <w:tc>
          <w:tcPr>
            <w:tcW w:w="1701" w:type="dxa"/>
            <w:vAlign w:val="bottom"/>
          </w:tcPr>
          <w:p w:rsidR="00D47B3E" w:rsidRPr="00D47B3E" w:rsidRDefault="00080E2C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1 105 619,50</w:t>
            </w:r>
          </w:p>
        </w:tc>
      </w:tr>
      <w:tr w:rsidR="000F1F26" w:rsidRPr="00937EA0" w:rsidTr="0015377C">
        <w:tc>
          <w:tcPr>
            <w:tcW w:w="3085" w:type="dxa"/>
          </w:tcPr>
          <w:p w:rsidR="000F1F26" w:rsidRPr="00937EA0" w:rsidRDefault="00052037" w:rsidP="00052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573" w:type="dxa"/>
            <w:vAlign w:val="bottom"/>
          </w:tcPr>
          <w:p w:rsidR="000F1F26" w:rsidRPr="00937EA0" w:rsidRDefault="00052037" w:rsidP="000520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  <w:r w:rsidR="000F1F26"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1 06 00000 00 0000 000</w:t>
            </w:r>
          </w:p>
        </w:tc>
        <w:tc>
          <w:tcPr>
            <w:tcW w:w="1842" w:type="dxa"/>
            <w:vAlign w:val="bottom"/>
          </w:tcPr>
          <w:p w:rsidR="000F1F26" w:rsidRPr="00937EA0" w:rsidRDefault="00877BF3" w:rsidP="004D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1 810 200,00</w:t>
            </w:r>
          </w:p>
        </w:tc>
        <w:tc>
          <w:tcPr>
            <w:tcW w:w="1701" w:type="dxa"/>
            <w:vAlign w:val="bottom"/>
          </w:tcPr>
          <w:p w:rsidR="000F1F26" w:rsidRPr="00937EA0" w:rsidRDefault="00877BF3" w:rsidP="004D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1 922 862,92</w:t>
            </w:r>
          </w:p>
        </w:tc>
      </w:tr>
      <w:tr w:rsidR="000F1F26" w:rsidRPr="00937EA0" w:rsidTr="0015377C">
        <w:tc>
          <w:tcPr>
            <w:tcW w:w="3085" w:type="dxa"/>
            <w:vAlign w:val="center"/>
          </w:tcPr>
          <w:p w:rsidR="000F1F26" w:rsidRPr="00937EA0" w:rsidRDefault="000F1F26" w:rsidP="000F1F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3573" w:type="dxa"/>
            <w:vAlign w:val="bottom"/>
          </w:tcPr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52037" w:rsidP="000520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DC6E7F">
              <w:rPr>
                <w:rFonts w:ascii="Times New Roman" w:hAnsi="Times New Roman" w:cs="Times New Roman"/>
                <w:sz w:val="24"/>
                <w:szCs w:val="24"/>
              </w:rPr>
              <w:t xml:space="preserve"> 1 06 01030 10 1</w:t>
            </w:r>
            <w:r w:rsidR="000F1F26" w:rsidRPr="00937EA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0F1F26" w:rsidRPr="00937EA0" w:rsidRDefault="00080E2C" w:rsidP="00DC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389 000,00</w:t>
            </w:r>
          </w:p>
        </w:tc>
        <w:tc>
          <w:tcPr>
            <w:tcW w:w="1701" w:type="dxa"/>
            <w:vAlign w:val="bottom"/>
          </w:tcPr>
          <w:p w:rsidR="000F1F26" w:rsidRPr="00937EA0" w:rsidRDefault="00080E2C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385 222,39</w:t>
            </w:r>
          </w:p>
        </w:tc>
      </w:tr>
      <w:tr w:rsidR="000F1F26" w:rsidRPr="00937EA0" w:rsidTr="00DC6E7F">
        <w:trPr>
          <w:trHeight w:val="3118"/>
        </w:trPr>
        <w:tc>
          <w:tcPr>
            <w:tcW w:w="3085" w:type="dxa"/>
            <w:vAlign w:val="center"/>
          </w:tcPr>
          <w:p w:rsidR="000F1F26" w:rsidRPr="00937EA0" w:rsidRDefault="000F1F26" w:rsidP="000F1F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573" w:type="dxa"/>
            <w:vAlign w:val="bottom"/>
          </w:tcPr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322" w:rsidRPr="00937EA0" w:rsidRDefault="00265322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38" w:rsidRPr="00937EA0" w:rsidRDefault="008E3238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38" w:rsidRPr="00937EA0" w:rsidRDefault="008E3238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04" w:rsidRPr="00937EA0" w:rsidRDefault="00DE4804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04" w:rsidRPr="00937EA0" w:rsidRDefault="00DE4804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04" w:rsidRPr="00937EA0" w:rsidRDefault="00DE4804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E" w:rsidRPr="00937EA0" w:rsidRDefault="002B4D3B" w:rsidP="00D47B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6E7F">
              <w:rPr>
                <w:rFonts w:ascii="Times New Roman" w:hAnsi="Times New Roman" w:cs="Times New Roman"/>
                <w:sz w:val="24"/>
                <w:szCs w:val="24"/>
              </w:rPr>
              <w:t>182 1 06 06033 10 1</w:t>
            </w:r>
            <w:r w:rsidR="00C070E6" w:rsidRPr="00937EA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D47B3E" w:rsidRPr="00937EA0" w:rsidRDefault="00080E2C" w:rsidP="002B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567 200,00</w:t>
            </w:r>
          </w:p>
        </w:tc>
        <w:tc>
          <w:tcPr>
            <w:tcW w:w="1701" w:type="dxa"/>
            <w:vAlign w:val="bottom"/>
          </w:tcPr>
          <w:p w:rsidR="00D47B3E" w:rsidRPr="00937EA0" w:rsidRDefault="00080E2C" w:rsidP="0008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626 327,06</w:t>
            </w:r>
          </w:p>
        </w:tc>
      </w:tr>
      <w:tr w:rsidR="00125EF8" w:rsidRPr="00937EA0" w:rsidTr="0015377C">
        <w:tc>
          <w:tcPr>
            <w:tcW w:w="3085" w:type="dxa"/>
            <w:vAlign w:val="center"/>
          </w:tcPr>
          <w:p w:rsidR="00125EF8" w:rsidRPr="00937EA0" w:rsidRDefault="00125EF8" w:rsidP="00125E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3573" w:type="dxa"/>
            <w:vAlign w:val="bottom"/>
          </w:tcPr>
          <w:p w:rsidR="00125EF8" w:rsidRPr="00937EA0" w:rsidRDefault="00DC6E7F" w:rsidP="00125EF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182 1 06 06043 10 1</w:t>
            </w:r>
            <w:r w:rsidR="00125EF8" w:rsidRPr="00937EA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125EF8" w:rsidRPr="00937EA0" w:rsidRDefault="00080E2C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854 000,00</w:t>
            </w:r>
          </w:p>
        </w:tc>
        <w:tc>
          <w:tcPr>
            <w:tcW w:w="1701" w:type="dxa"/>
            <w:vAlign w:val="bottom"/>
          </w:tcPr>
          <w:p w:rsidR="00125EF8" w:rsidRPr="00937EA0" w:rsidRDefault="00080E2C" w:rsidP="0064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911 313,47</w:t>
            </w:r>
          </w:p>
        </w:tc>
      </w:tr>
      <w:tr w:rsidR="000F1F26" w:rsidRPr="00937EA0" w:rsidTr="0015377C">
        <w:trPr>
          <w:trHeight w:val="258"/>
        </w:trPr>
        <w:tc>
          <w:tcPr>
            <w:tcW w:w="3085" w:type="dxa"/>
          </w:tcPr>
          <w:p w:rsidR="000F1F26" w:rsidRPr="00D47B3E" w:rsidRDefault="00052037" w:rsidP="00052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573" w:type="dxa"/>
          </w:tcPr>
          <w:p w:rsidR="000F1F26" w:rsidRPr="00D47B3E" w:rsidRDefault="008367E5" w:rsidP="0012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  <w:r w:rsidR="000F1F26"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1 08 00000 00 0000 000</w:t>
            </w:r>
          </w:p>
        </w:tc>
        <w:tc>
          <w:tcPr>
            <w:tcW w:w="1842" w:type="dxa"/>
          </w:tcPr>
          <w:p w:rsidR="000F1F26" w:rsidRPr="00D47B3E" w:rsidRDefault="00877BF3" w:rsidP="00052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4 500,00</w:t>
            </w:r>
          </w:p>
        </w:tc>
        <w:tc>
          <w:tcPr>
            <w:tcW w:w="1701" w:type="dxa"/>
          </w:tcPr>
          <w:p w:rsidR="000F1F26" w:rsidRPr="00D47B3E" w:rsidRDefault="00877BF3" w:rsidP="00645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2 320,00</w:t>
            </w:r>
          </w:p>
        </w:tc>
      </w:tr>
      <w:tr w:rsidR="00C070E6" w:rsidRPr="00937EA0" w:rsidTr="0015377C">
        <w:trPr>
          <w:trHeight w:val="3377"/>
        </w:trPr>
        <w:tc>
          <w:tcPr>
            <w:tcW w:w="3085" w:type="dxa"/>
          </w:tcPr>
          <w:p w:rsidR="00563A25" w:rsidRPr="00937EA0" w:rsidRDefault="00C070E6" w:rsidP="00C070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  </w:t>
            </w:r>
          </w:p>
        </w:tc>
        <w:tc>
          <w:tcPr>
            <w:tcW w:w="3573" w:type="dxa"/>
            <w:vAlign w:val="bottom"/>
          </w:tcPr>
          <w:p w:rsidR="00C070E6" w:rsidRDefault="00C070E6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472 1 08 04020 01 1000 110</w:t>
            </w:r>
          </w:p>
          <w:p w:rsidR="002B4D3B" w:rsidRDefault="002B4D3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3B" w:rsidRPr="00937EA0" w:rsidRDefault="002B4D3B" w:rsidP="001537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0E6" w:rsidRPr="00937EA0" w:rsidRDefault="00080E2C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1701" w:type="dxa"/>
          </w:tcPr>
          <w:p w:rsidR="00C070E6" w:rsidRPr="00937EA0" w:rsidRDefault="00080E2C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2 320,00</w:t>
            </w:r>
          </w:p>
        </w:tc>
      </w:tr>
      <w:tr w:rsidR="00563A25" w:rsidRPr="00937EA0" w:rsidTr="0015377C">
        <w:trPr>
          <w:trHeight w:val="471"/>
        </w:trPr>
        <w:tc>
          <w:tcPr>
            <w:tcW w:w="3085" w:type="dxa"/>
          </w:tcPr>
          <w:p w:rsidR="00563A25" w:rsidRPr="0015377C" w:rsidRDefault="0015377C" w:rsidP="00C070E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573" w:type="dxa"/>
            <w:vAlign w:val="bottom"/>
          </w:tcPr>
          <w:p w:rsidR="00563A25" w:rsidRDefault="0015377C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472 1 14 00000 00 0000 000</w:t>
            </w: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B" w:rsidRPr="0015377C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63A25" w:rsidRPr="0015377C" w:rsidRDefault="00877BF3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2 722 800,00</w:t>
            </w:r>
          </w:p>
        </w:tc>
        <w:tc>
          <w:tcPr>
            <w:tcW w:w="1701" w:type="dxa"/>
          </w:tcPr>
          <w:p w:rsidR="00563A25" w:rsidRPr="0015377C" w:rsidRDefault="00877BF3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36 750,00</w:t>
            </w:r>
          </w:p>
        </w:tc>
      </w:tr>
      <w:tr w:rsidR="007D1E59" w:rsidRPr="00937EA0" w:rsidTr="00080E2C">
        <w:trPr>
          <w:trHeight w:val="1569"/>
        </w:trPr>
        <w:tc>
          <w:tcPr>
            <w:tcW w:w="3085" w:type="dxa"/>
          </w:tcPr>
          <w:p w:rsidR="001F345B" w:rsidRPr="00937EA0" w:rsidRDefault="00080E2C" w:rsidP="00DC6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</w:t>
            </w:r>
            <w:r w:rsidRPr="0008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73" w:type="dxa"/>
            <w:vAlign w:val="bottom"/>
          </w:tcPr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Default="00DC6E7F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Default="00DC6E7F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Pr="00937EA0" w:rsidRDefault="0011113F" w:rsidP="001111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47211402000000000000</w:t>
            </w:r>
          </w:p>
        </w:tc>
        <w:tc>
          <w:tcPr>
            <w:tcW w:w="1842" w:type="dxa"/>
          </w:tcPr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E59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1 555 000,00</w:t>
            </w:r>
          </w:p>
        </w:tc>
        <w:tc>
          <w:tcPr>
            <w:tcW w:w="1701" w:type="dxa"/>
          </w:tcPr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E59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36 750,00</w:t>
            </w:r>
          </w:p>
        </w:tc>
      </w:tr>
      <w:tr w:rsidR="00080E2C" w:rsidRPr="00937EA0" w:rsidTr="001F345B">
        <w:trPr>
          <w:trHeight w:val="2280"/>
        </w:trPr>
        <w:tc>
          <w:tcPr>
            <w:tcW w:w="3085" w:type="dxa"/>
          </w:tcPr>
          <w:p w:rsidR="00080E2C" w:rsidRDefault="00080E2C" w:rsidP="00DC6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продажи земельных участков, находящихся в собственности (за исключением земельных участков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3573" w:type="dxa"/>
            <w:vAlign w:val="bottom"/>
          </w:tcPr>
          <w:p w:rsidR="00080E2C" w:rsidRPr="00080E2C" w:rsidRDefault="00080E2C" w:rsidP="00080E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472 1 14 02052 10 0000 430</w:t>
            </w:r>
          </w:p>
          <w:p w:rsidR="00080E2C" w:rsidRPr="007D1E59" w:rsidRDefault="00080E2C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2C" w:rsidRDefault="00877BF3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1 167 80</w:t>
            </w:r>
            <w:r w:rsidR="001111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0E2C" w:rsidRDefault="00080E2C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77C" w:rsidRPr="00937EA0" w:rsidTr="0015377C">
        <w:trPr>
          <w:trHeight w:val="375"/>
        </w:trPr>
        <w:tc>
          <w:tcPr>
            <w:tcW w:w="3085" w:type="dxa"/>
          </w:tcPr>
          <w:p w:rsidR="0015377C" w:rsidRPr="0015377C" w:rsidRDefault="0015377C" w:rsidP="00C070E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73" w:type="dxa"/>
            <w:vAlign w:val="bottom"/>
          </w:tcPr>
          <w:p w:rsidR="0015377C" w:rsidRDefault="0015377C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472 1 17 00000 00 0000 000</w:t>
            </w: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B" w:rsidRPr="0015377C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5377C" w:rsidRPr="0015377C" w:rsidRDefault="00877BF3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240 000,00</w:t>
            </w:r>
          </w:p>
        </w:tc>
        <w:tc>
          <w:tcPr>
            <w:tcW w:w="1701" w:type="dxa"/>
          </w:tcPr>
          <w:p w:rsidR="0015377C" w:rsidRPr="0015377C" w:rsidRDefault="00877BF3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240 000,00</w:t>
            </w:r>
          </w:p>
        </w:tc>
      </w:tr>
      <w:tr w:rsidR="007D1E59" w:rsidRPr="00937EA0" w:rsidTr="0011113F">
        <w:trPr>
          <w:trHeight w:val="2998"/>
        </w:trPr>
        <w:tc>
          <w:tcPr>
            <w:tcW w:w="3085" w:type="dxa"/>
          </w:tcPr>
          <w:p w:rsidR="007D1E59" w:rsidRDefault="007D1E59" w:rsidP="001111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 на реализацию проекта "</w:t>
            </w:r>
            <w:r w:rsidR="0011113F">
              <w:rPr>
                <w:rFonts w:ascii="Times New Roman" w:hAnsi="Times New Roman" w:cs="Times New Roman"/>
                <w:sz w:val="24"/>
                <w:szCs w:val="24"/>
              </w:rPr>
              <w:t xml:space="preserve">Бурение скважины на воду в селе </w:t>
            </w:r>
            <w:proofErr w:type="spellStart"/>
            <w:r w:rsidR="0011113F">
              <w:rPr>
                <w:rFonts w:ascii="Times New Roman" w:hAnsi="Times New Roman" w:cs="Times New Roman"/>
                <w:sz w:val="24"/>
                <w:szCs w:val="24"/>
              </w:rPr>
              <w:t>Столыпино</w:t>
            </w:r>
            <w:proofErr w:type="spellEnd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" с использованием средств областного бюджета)</w:t>
            </w:r>
          </w:p>
        </w:tc>
        <w:tc>
          <w:tcPr>
            <w:tcW w:w="3573" w:type="dxa"/>
            <w:vAlign w:val="bottom"/>
          </w:tcPr>
          <w:p w:rsidR="007D1E59" w:rsidRDefault="007D1E59" w:rsidP="001111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4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Pr="00937EA0" w:rsidRDefault="001F345B" w:rsidP="001111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E59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125 000,00</w:t>
            </w:r>
          </w:p>
        </w:tc>
        <w:tc>
          <w:tcPr>
            <w:tcW w:w="1701" w:type="dxa"/>
          </w:tcPr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E59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125 000,00</w:t>
            </w:r>
          </w:p>
        </w:tc>
      </w:tr>
      <w:tr w:rsidR="007D1E59" w:rsidRPr="00937EA0" w:rsidTr="0015377C">
        <w:trPr>
          <w:trHeight w:val="420"/>
        </w:trPr>
        <w:tc>
          <w:tcPr>
            <w:tcW w:w="3085" w:type="dxa"/>
          </w:tcPr>
          <w:p w:rsidR="007D1E59" w:rsidRDefault="007D1E59" w:rsidP="001111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</w:t>
            </w:r>
            <w:r w:rsidR="0011113F" w:rsidRPr="0011113F">
              <w:rPr>
                <w:rFonts w:ascii="Times New Roman" w:hAnsi="Times New Roman" w:cs="Times New Roman"/>
                <w:sz w:val="24"/>
                <w:szCs w:val="24"/>
              </w:rPr>
              <w:t xml:space="preserve"> Бурение скважины на воду в селе </w:t>
            </w:r>
            <w:proofErr w:type="spellStart"/>
            <w:r w:rsidR="0011113F" w:rsidRPr="0011113F">
              <w:rPr>
                <w:rFonts w:ascii="Times New Roman" w:hAnsi="Times New Roman" w:cs="Times New Roman"/>
                <w:sz w:val="24"/>
                <w:szCs w:val="24"/>
              </w:rPr>
              <w:t>Столыпино</w:t>
            </w:r>
            <w:proofErr w:type="spellEnd"/>
            <w:r w:rsidR="0011113F" w:rsidRPr="00111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" с использованием средств областного бюджета)</w:t>
            </w:r>
          </w:p>
        </w:tc>
        <w:tc>
          <w:tcPr>
            <w:tcW w:w="3573" w:type="dxa"/>
            <w:vAlign w:val="bottom"/>
          </w:tcPr>
          <w:p w:rsidR="007D1E59" w:rsidRDefault="007D1E59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13F"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1111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Pr="00937EA0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E59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115 000,00</w:t>
            </w:r>
          </w:p>
        </w:tc>
        <w:tc>
          <w:tcPr>
            <w:tcW w:w="1701" w:type="dxa"/>
          </w:tcPr>
          <w:p w:rsidR="007D1E59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115 000,00</w:t>
            </w:r>
          </w:p>
        </w:tc>
      </w:tr>
      <w:tr w:rsidR="000F1F26" w:rsidRPr="00937EA0" w:rsidTr="0015377C">
        <w:trPr>
          <w:trHeight w:val="311"/>
        </w:trPr>
        <w:tc>
          <w:tcPr>
            <w:tcW w:w="3085" w:type="dxa"/>
          </w:tcPr>
          <w:p w:rsidR="000F1F26" w:rsidRPr="00937EA0" w:rsidRDefault="00052037" w:rsidP="0005203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73" w:type="dxa"/>
          </w:tcPr>
          <w:p w:rsidR="000F1F26" w:rsidRPr="00937EA0" w:rsidRDefault="008367E5" w:rsidP="003B53B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  <w:r w:rsidR="000F1F26"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2 00 00000 00 0000 000</w:t>
            </w:r>
          </w:p>
        </w:tc>
        <w:tc>
          <w:tcPr>
            <w:tcW w:w="1842" w:type="dxa"/>
          </w:tcPr>
          <w:p w:rsidR="000F1F26" w:rsidRPr="00937EA0" w:rsidRDefault="00877BF3" w:rsidP="003B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8 699 339,20</w:t>
            </w:r>
          </w:p>
        </w:tc>
        <w:tc>
          <w:tcPr>
            <w:tcW w:w="1701" w:type="dxa"/>
          </w:tcPr>
          <w:p w:rsidR="000F1F26" w:rsidRPr="00937EA0" w:rsidRDefault="00877BF3" w:rsidP="003B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7 229 293,20</w:t>
            </w:r>
          </w:p>
        </w:tc>
      </w:tr>
      <w:tr w:rsidR="00B71325" w:rsidRPr="00937EA0" w:rsidTr="0015377C">
        <w:trPr>
          <w:trHeight w:val="1778"/>
        </w:trPr>
        <w:tc>
          <w:tcPr>
            <w:tcW w:w="3085" w:type="dxa"/>
          </w:tcPr>
          <w:p w:rsidR="00B71325" w:rsidRPr="00937EA0" w:rsidRDefault="00B71325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 за счет субвенции из областного бюджета</w:t>
            </w:r>
          </w:p>
        </w:tc>
        <w:tc>
          <w:tcPr>
            <w:tcW w:w="3573" w:type="dxa"/>
            <w:vAlign w:val="bottom"/>
          </w:tcPr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472 2 02 15001 10 0003 151</w:t>
            </w:r>
          </w:p>
          <w:p w:rsidR="00B71325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925EBF" w:rsidRPr="00937EA0" w:rsidRDefault="0011113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105 293,20</w:t>
            </w:r>
          </w:p>
        </w:tc>
        <w:tc>
          <w:tcPr>
            <w:tcW w:w="1701" w:type="dxa"/>
            <w:vAlign w:val="bottom"/>
          </w:tcPr>
          <w:p w:rsidR="00925EBF" w:rsidRPr="00937EA0" w:rsidRDefault="0011113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105 293,20</w:t>
            </w:r>
          </w:p>
        </w:tc>
      </w:tr>
      <w:tr w:rsidR="00B71325" w:rsidRPr="00937EA0" w:rsidTr="0011113F">
        <w:trPr>
          <w:trHeight w:val="1113"/>
        </w:trPr>
        <w:tc>
          <w:tcPr>
            <w:tcW w:w="3085" w:type="dxa"/>
          </w:tcPr>
          <w:p w:rsidR="0011113F" w:rsidRDefault="0011113F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местного бюджета </w:t>
            </w:r>
            <w:r w:rsidRPr="0011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B71325" w:rsidRPr="00937EA0" w:rsidRDefault="00B71325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bottom"/>
          </w:tcPr>
          <w:p w:rsidR="00B71325" w:rsidRPr="00937EA0" w:rsidRDefault="0011113F" w:rsidP="001111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  <w:r w:rsidR="0033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3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16001</w:t>
            </w:r>
            <w:r w:rsidR="0033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  <w:r w:rsidR="0033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  <w:vAlign w:val="bottom"/>
          </w:tcPr>
          <w:p w:rsidR="00925EBF" w:rsidRPr="00937EA0" w:rsidRDefault="00330B50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700 000,00</w:t>
            </w:r>
          </w:p>
        </w:tc>
        <w:tc>
          <w:tcPr>
            <w:tcW w:w="1701" w:type="dxa"/>
            <w:vAlign w:val="bottom"/>
          </w:tcPr>
          <w:p w:rsidR="00925EBF" w:rsidRPr="00937EA0" w:rsidRDefault="00330B50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50">
              <w:rPr>
                <w:rFonts w:ascii="Times New Roman" w:hAnsi="Times New Roman" w:cs="Times New Roman"/>
                <w:sz w:val="24"/>
                <w:szCs w:val="24"/>
              </w:rPr>
              <w:t>700 000,00</w:t>
            </w:r>
          </w:p>
        </w:tc>
      </w:tr>
      <w:tr w:rsidR="0011113F" w:rsidRPr="00937EA0" w:rsidTr="0015377C">
        <w:trPr>
          <w:trHeight w:val="2460"/>
        </w:trPr>
        <w:tc>
          <w:tcPr>
            <w:tcW w:w="3085" w:type="dxa"/>
          </w:tcPr>
          <w:p w:rsidR="0011113F" w:rsidRDefault="0011113F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сельских поселений области на реализацию проектов развития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области, основанных на местных инициативах</w:t>
            </w:r>
          </w:p>
        </w:tc>
        <w:tc>
          <w:tcPr>
            <w:tcW w:w="3573" w:type="dxa"/>
            <w:vAlign w:val="bottom"/>
          </w:tcPr>
          <w:p w:rsidR="0011113F" w:rsidRPr="007D1E59" w:rsidRDefault="0011113F" w:rsidP="001111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472 2 02 29999 10 0073 150</w:t>
            </w:r>
          </w:p>
        </w:tc>
        <w:tc>
          <w:tcPr>
            <w:tcW w:w="1842" w:type="dxa"/>
            <w:vAlign w:val="bottom"/>
          </w:tcPr>
          <w:p w:rsidR="0011113F" w:rsidRPr="00937EA0" w:rsidRDefault="0011113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1 470 046,00</w:t>
            </w:r>
          </w:p>
        </w:tc>
        <w:tc>
          <w:tcPr>
            <w:tcW w:w="1701" w:type="dxa"/>
            <w:vAlign w:val="bottom"/>
          </w:tcPr>
          <w:p w:rsidR="0011113F" w:rsidRPr="00937EA0" w:rsidRDefault="0011113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25" w:rsidRPr="00937EA0" w:rsidTr="0015377C">
        <w:trPr>
          <w:trHeight w:val="375"/>
        </w:trPr>
        <w:tc>
          <w:tcPr>
            <w:tcW w:w="3085" w:type="dxa"/>
          </w:tcPr>
          <w:p w:rsidR="00B71325" w:rsidRPr="007D1E59" w:rsidRDefault="00B71325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A25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 средств областного дорожного фонда</w:t>
            </w:r>
          </w:p>
        </w:tc>
        <w:tc>
          <w:tcPr>
            <w:tcW w:w="3573" w:type="dxa"/>
            <w:vAlign w:val="bottom"/>
          </w:tcPr>
          <w:p w:rsidR="00B71325" w:rsidRPr="007D1E59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  <w:vAlign w:val="bottom"/>
          </w:tcPr>
          <w:p w:rsidR="00B71325" w:rsidRDefault="00330B50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5 295 000,00</w:t>
            </w:r>
          </w:p>
        </w:tc>
        <w:tc>
          <w:tcPr>
            <w:tcW w:w="1701" w:type="dxa"/>
            <w:vAlign w:val="bottom"/>
          </w:tcPr>
          <w:p w:rsidR="00B71325" w:rsidRDefault="00330B50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50">
              <w:rPr>
                <w:rFonts w:ascii="Times New Roman" w:hAnsi="Times New Roman" w:cs="Times New Roman"/>
                <w:sz w:val="24"/>
                <w:szCs w:val="24"/>
              </w:rPr>
              <w:t>5 295 000,00</w:t>
            </w:r>
          </w:p>
        </w:tc>
      </w:tr>
      <w:tr w:rsidR="00B71325" w:rsidRPr="00937EA0" w:rsidTr="0015377C">
        <w:tc>
          <w:tcPr>
            <w:tcW w:w="3085" w:type="dxa"/>
          </w:tcPr>
          <w:p w:rsidR="00B71325" w:rsidRPr="00937EA0" w:rsidRDefault="00B71325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3573" w:type="dxa"/>
            <w:vAlign w:val="bottom"/>
          </w:tcPr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472 2 02 35118 10 0000 151</w:t>
            </w:r>
          </w:p>
        </w:tc>
        <w:tc>
          <w:tcPr>
            <w:tcW w:w="1842" w:type="dxa"/>
            <w:vAlign w:val="bottom"/>
          </w:tcPr>
          <w:p w:rsidR="00B71325" w:rsidRPr="00937EA0" w:rsidRDefault="00330B50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701" w:type="dxa"/>
            <w:vAlign w:val="bottom"/>
          </w:tcPr>
          <w:p w:rsidR="00B71325" w:rsidRPr="00937EA0" w:rsidRDefault="00330B50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5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7829DD" w:rsidRPr="00937EA0" w:rsidTr="0015377C">
        <w:trPr>
          <w:trHeight w:val="3117"/>
        </w:trPr>
        <w:tc>
          <w:tcPr>
            <w:tcW w:w="3085" w:type="dxa"/>
          </w:tcPr>
          <w:p w:rsidR="007829DD" w:rsidRPr="00937EA0" w:rsidRDefault="007829DD" w:rsidP="0078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</w:t>
            </w:r>
            <w:r w:rsidR="003B53BD">
              <w:rPr>
                <w:rFonts w:ascii="Times New Roman" w:hAnsi="Times New Roman" w:cs="Times New Roman"/>
                <w:sz w:val="24"/>
                <w:szCs w:val="24"/>
              </w:rPr>
              <w:t>едаваемые бюджетам муниципальных образований</w:t>
            </w: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(по пожарной безопасности)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15377C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829DD" w:rsidRPr="00937EA0" w:rsidRDefault="00B71325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238" w:rsidRPr="00937EA0">
              <w:rPr>
                <w:rFonts w:ascii="Times New Roman" w:hAnsi="Times New Roman" w:cs="Times New Roman"/>
                <w:sz w:val="24"/>
                <w:szCs w:val="24"/>
              </w:rPr>
              <w:t>472 2 02 40014 10 0009 150</w:t>
            </w:r>
          </w:p>
        </w:tc>
        <w:tc>
          <w:tcPr>
            <w:tcW w:w="1842" w:type="dxa"/>
            <w:vAlign w:val="bottom"/>
          </w:tcPr>
          <w:p w:rsidR="003B53BD" w:rsidRPr="00937EA0" w:rsidRDefault="00330B50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990 000,00</w:t>
            </w:r>
          </w:p>
        </w:tc>
        <w:tc>
          <w:tcPr>
            <w:tcW w:w="1701" w:type="dxa"/>
            <w:vAlign w:val="bottom"/>
          </w:tcPr>
          <w:p w:rsidR="007829DD" w:rsidRPr="00937EA0" w:rsidRDefault="00330B50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50">
              <w:rPr>
                <w:rFonts w:ascii="Times New Roman" w:hAnsi="Times New Roman" w:cs="Times New Roman"/>
                <w:sz w:val="24"/>
                <w:szCs w:val="24"/>
              </w:rPr>
              <w:t>990 000,00</w:t>
            </w:r>
          </w:p>
        </w:tc>
      </w:tr>
      <w:tr w:rsidR="001F345B" w:rsidRPr="00937EA0" w:rsidTr="002A4DA9">
        <w:trPr>
          <w:trHeight w:val="1547"/>
        </w:trPr>
        <w:tc>
          <w:tcPr>
            <w:tcW w:w="3085" w:type="dxa"/>
          </w:tcPr>
          <w:p w:rsidR="001F345B" w:rsidRPr="00937EA0" w:rsidRDefault="00B71325" w:rsidP="0078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B" w:rsidRPr="00937EA0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472 2 02 49999 10 0034 150</w:t>
            </w:r>
          </w:p>
        </w:tc>
        <w:tc>
          <w:tcPr>
            <w:tcW w:w="1842" w:type="dxa"/>
            <w:vAlign w:val="bottom"/>
          </w:tcPr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71325" w:rsidRDefault="00B71325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F26" w:rsidRPr="00937EA0" w:rsidRDefault="000F1F26" w:rsidP="000F1F2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330B50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FF6A8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7EA0" w:rsidRDefault="00937EA0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Совета </w:t>
      </w:r>
      <w:proofErr w:type="spellStart"/>
      <w:r w:rsidRPr="00937EA0">
        <w:rPr>
          <w:rFonts w:ascii="Times New Roman" w:hAnsi="Times New Roman" w:cs="Times New Roman"/>
          <w:sz w:val="24"/>
          <w:szCs w:val="24"/>
        </w:rPr>
        <w:t>Большеозёрского</w:t>
      </w:r>
      <w:proofErr w:type="spellEnd"/>
      <w:r w:rsidRPr="00937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от</w:t>
      </w:r>
      <w:r w:rsidR="00FF6A86">
        <w:rPr>
          <w:rFonts w:ascii="Times New Roman" w:hAnsi="Times New Roman" w:cs="Times New Roman"/>
          <w:sz w:val="24"/>
          <w:szCs w:val="24"/>
        </w:rPr>
        <w:t xml:space="preserve"> </w:t>
      </w:r>
      <w:r w:rsidR="00937EA0" w:rsidRPr="00937EA0">
        <w:rPr>
          <w:rFonts w:ascii="Times New Roman" w:hAnsi="Times New Roman" w:cs="Times New Roman"/>
          <w:sz w:val="24"/>
          <w:szCs w:val="24"/>
        </w:rPr>
        <w:t xml:space="preserve">  №</w:t>
      </w:r>
    </w:p>
    <w:p w:rsidR="0080728C" w:rsidRPr="0043560D" w:rsidRDefault="0043560D" w:rsidP="0043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асходы  </w:t>
      </w:r>
      <w:r w:rsidR="00B2578F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43560D">
        <w:rPr>
          <w:rFonts w:ascii="Times New Roman" w:hAnsi="Times New Roman" w:cs="Times New Roman"/>
          <w:b/>
          <w:sz w:val="24"/>
          <w:szCs w:val="24"/>
        </w:rPr>
        <w:t>Большеозёрского</w:t>
      </w:r>
      <w:proofErr w:type="spellEnd"/>
      <w:r w:rsidRPr="0043560D">
        <w:rPr>
          <w:rFonts w:ascii="Times New Roman" w:hAnsi="Times New Roman" w:cs="Times New Roman"/>
          <w:b/>
          <w:sz w:val="24"/>
          <w:szCs w:val="24"/>
        </w:rPr>
        <w:t xml:space="preserve"> му</w:t>
      </w:r>
      <w:r w:rsidR="00AD00D7">
        <w:rPr>
          <w:rFonts w:ascii="Times New Roman" w:hAnsi="Times New Roman" w:cs="Times New Roman"/>
          <w:b/>
          <w:sz w:val="24"/>
          <w:szCs w:val="24"/>
        </w:rPr>
        <w:t>ниципального образования за 2023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 год по ведомственной структуре расхода бюджета</w:t>
      </w:r>
    </w:p>
    <w:p w:rsidR="0080728C" w:rsidRPr="0043560D" w:rsidRDefault="0043560D" w:rsidP="00435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tbl>
      <w:tblPr>
        <w:tblW w:w="9723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3"/>
        <w:gridCol w:w="709"/>
        <w:gridCol w:w="567"/>
        <w:gridCol w:w="567"/>
        <w:gridCol w:w="1559"/>
        <w:gridCol w:w="625"/>
        <w:gridCol w:w="1643"/>
        <w:gridCol w:w="1560"/>
      </w:tblGrid>
      <w:tr w:rsidR="00361C22" w:rsidRPr="00361C22" w:rsidTr="00C128AF">
        <w:trPr>
          <w:trHeight w:val="525"/>
        </w:trPr>
        <w:tc>
          <w:tcPr>
            <w:tcW w:w="249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2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3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1C22" w:rsidRPr="00361C22" w:rsidRDefault="00361C22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03307" w:rsidRPr="00361C22" w:rsidTr="00C128AF">
        <w:trPr>
          <w:trHeight w:val="435"/>
        </w:trPr>
        <w:tc>
          <w:tcPr>
            <w:tcW w:w="24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307" w:rsidRPr="00603307" w:rsidRDefault="00603307" w:rsidP="0060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07">
              <w:rPr>
                <w:rFonts w:ascii="Times New Roman" w:hAnsi="Times New Roman" w:cs="Times New Roman"/>
                <w:sz w:val="24"/>
                <w:szCs w:val="24"/>
              </w:rPr>
              <w:t>Утверждено,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307" w:rsidRPr="00603307" w:rsidRDefault="00603307" w:rsidP="0060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07">
              <w:rPr>
                <w:rFonts w:ascii="Times New Roman" w:hAnsi="Times New Roman" w:cs="Times New Roman"/>
                <w:sz w:val="24"/>
                <w:szCs w:val="24"/>
              </w:rPr>
              <w:t>Исполнено, руб.</w:t>
            </w:r>
          </w:p>
        </w:tc>
      </w:tr>
      <w:tr w:rsidR="00603307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307" w:rsidRPr="00361C22" w:rsidRDefault="00C128AF" w:rsidP="00E11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17 776 891,61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307" w:rsidRPr="00361C22" w:rsidRDefault="00C128AF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13 351 766,61</w:t>
            </w:r>
          </w:p>
        </w:tc>
      </w:tr>
      <w:tr w:rsidR="00603307" w:rsidRPr="00361C22" w:rsidTr="00C128AF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307" w:rsidRPr="00361C22" w:rsidRDefault="00D218DB" w:rsidP="0087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5 598 668,66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307" w:rsidRPr="00361C22" w:rsidRDefault="00D218DB" w:rsidP="0087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4 677 541,49</w:t>
            </w:r>
          </w:p>
        </w:tc>
      </w:tr>
      <w:tr w:rsidR="00603307" w:rsidRPr="00361C22" w:rsidTr="00C128AF">
        <w:trPr>
          <w:trHeight w:val="2080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03307" w:rsidRPr="00361C22" w:rsidRDefault="00D218DB" w:rsidP="0087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1 470 000,00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03307" w:rsidRPr="00361C22" w:rsidRDefault="00D218DB" w:rsidP="0087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1 254 210,00</w:t>
            </w:r>
          </w:p>
        </w:tc>
      </w:tr>
      <w:tr w:rsidR="00AD00D7" w:rsidRPr="00361C22" w:rsidTr="00C128AF">
        <w:trPr>
          <w:trHeight w:val="42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00D7" w:rsidRPr="00D218DB" w:rsidRDefault="00D218DB" w:rsidP="00AD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1 470 000,00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D00D7" w:rsidRPr="00040ABB" w:rsidRDefault="00D218DB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1 254 210,00</w:t>
            </w:r>
          </w:p>
        </w:tc>
      </w:tr>
      <w:tr w:rsidR="00D218DB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D218DB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1 470 000,00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040AB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1 254 210,00</w:t>
            </w:r>
          </w:p>
        </w:tc>
      </w:tr>
      <w:tr w:rsidR="00D218DB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D218DB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1 470 000,00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040AB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1 254 210,00</w:t>
            </w:r>
          </w:p>
        </w:tc>
      </w:tr>
      <w:tr w:rsidR="00D218DB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главы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8110002002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D218DB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1 470 000,00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040AB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1 254 210,00</w:t>
            </w:r>
          </w:p>
        </w:tc>
      </w:tr>
      <w:tr w:rsidR="00D218DB" w:rsidRPr="00361C22" w:rsidTr="00C128AF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8110002002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D218DB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1 470 000,00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040AB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1 254 210,00</w:t>
            </w:r>
          </w:p>
        </w:tc>
      </w:tr>
      <w:tr w:rsidR="00D218DB" w:rsidRPr="00361C22" w:rsidTr="00D218DB">
        <w:trPr>
          <w:trHeight w:val="150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8110002002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D218DB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1 470 000,00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040AB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1 254 210,00</w:t>
            </w:r>
          </w:p>
        </w:tc>
      </w:tr>
      <w:tr w:rsidR="00E1111F" w:rsidRPr="00361C22" w:rsidTr="00C128AF">
        <w:trPr>
          <w:trHeight w:val="2060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1111F" w:rsidRPr="00C91613" w:rsidRDefault="00D218DB" w:rsidP="00E11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3 832 078,66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111F" w:rsidRPr="00361C22" w:rsidRDefault="00D218DB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3 286 866,30</w:t>
            </w:r>
          </w:p>
        </w:tc>
      </w:tr>
      <w:tr w:rsidR="00D218DB" w:rsidRPr="00361C22" w:rsidTr="00D218DB">
        <w:trPr>
          <w:trHeight w:val="4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D218DB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3 832 078,66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D218D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3 286 866,30</w:t>
            </w:r>
          </w:p>
        </w:tc>
      </w:tr>
      <w:tr w:rsidR="00D218DB" w:rsidRPr="00361C22" w:rsidTr="00D218DB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D218DB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3 832 078,66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D218D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3 286 866,30</w:t>
            </w:r>
          </w:p>
        </w:tc>
      </w:tr>
      <w:tr w:rsidR="00D218DB" w:rsidRPr="00361C22" w:rsidTr="00D218DB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D218DB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3 832 078,66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D218D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3 286 866,30</w:t>
            </w:r>
          </w:p>
        </w:tc>
      </w:tr>
      <w:tr w:rsidR="00361C22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1C22" w:rsidRPr="00361C22" w:rsidRDefault="00D218DB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3 745 358,66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1C22" w:rsidRPr="00361C22" w:rsidRDefault="00D218DB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3 247 594,30</w:t>
            </w:r>
          </w:p>
        </w:tc>
      </w:tr>
      <w:tr w:rsidR="00C91613" w:rsidRPr="00361C22" w:rsidTr="00C128AF">
        <w:trPr>
          <w:trHeight w:val="338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36684" w:rsidRPr="00936684" w:rsidRDefault="00D218DB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91613" w:rsidRPr="003F2B85" w:rsidRDefault="00D218DB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2 922 947,83</w:t>
            </w:r>
          </w:p>
        </w:tc>
      </w:tr>
      <w:tr w:rsidR="00D218DB" w:rsidRPr="00361C22" w:rsidTr="00C128AF">
        <w:trPr>
          <w:trHeight w:val="1517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936684" w:rsidRDefault="00D218DB" w:rsidP="00D2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3F2B85" w:rsidRDefault="00D218DB" w:rsidP="00D2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2 922 947,83</w:t>
            </w:r>
          </w:p>
        </w:tc>
      </w:tr>
      <w:tr w:rsidR="003F2B85" w:rsidRPr="00361C22" w:rsidTr="00C128AF">
        <w:trPr>
          <w:trHeight w:val="47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936684" w:rsidRDefault="00D218DB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426 240,59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D218DB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299 818,50</w:t>
            </w:r>
          </w:p>
        </w:tc>
      </w:tr>
      <w:tr w:rsidR="00D218DB" w:rsidRPr="00361C22" w:rsidTr="00C128AF">
        <w:trPr>
          <w:trHeight w:val="17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936684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426 240,59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299 818,50</w:t>
            </w:r>
          </w:p>
        </w:tc>
      </w:tr>
      <w:tr w:rsidR="003F2B85" w:rsidRPr="00361C22" w:rsidTr="00C128AF">
        <w:trPr>
          <w:trHeight w:val="6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B155DC" w:rsidRDefault="00D218DB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29 118,07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361C22" w:rsidRDefault="00D218DB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24 827,97</w:t>
            </w:r>
          </w:p>
        </w:tc>
      </w:tr>
      <w:tr w:rsidR="00D218DB" w:rsidRPr="00361C22" w:rsidTr="00D218DB">
        <w:trPr>
          <w:trHeight w:val="6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18DB" w:rsidRPr="00B155DC" w:rsidRDefault="00D218DB" w:rsidP="00D2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29 118,07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24 827,97</w:t>
            </w:r>
          </w:p>
        </w:tc>
      </w:tr>
      <w:tr w:rsidR="003F2B85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Уплата налога на имущество и транспортного налога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8110002306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B155DC" w:rsidRDefault="00D218DB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86 720,00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196428" w:rsidRDefault="00D218DB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39 272,00</w:t>
            </w:r>
          </w:p>
        </w:tc>
      </w:tr>
      <w:tr w:rsidR="00D218DB" w:rsidRPr="00361C22" w:rsidTr="00C128AF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8110002306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18DB" w:rsidRPr="00D218DB" w:rsidRDefault="00D218DB" w:rsidP="00D2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86 720,00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218DB" w:rsidRPr="00D218D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39 272,00</w:t>
            </w:r>
          </w:p>
        </w:tc>
      </w:tr>
      <w:tr w:rsidR="00D218DB" w:rsidRPr="00361C22" w:rsidTr="00C128AF">
        <w:trPr>
          <w:trHeight w:val="632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8110002306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18DB" w:rsidRPr="00D218DB" w:rsidRDefault="00D218DB" w:rsidP="00D2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86 720,00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218DB" w:rsidRPr="00D218D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39 272,00</w:t>
            </w:r>
          </w:p>
        </w:tc>
      </w:tr>
      <w:tr w:rsidR="003F2B85" w:rsidRPr="00361C22" w:rsidTr="00C128AF">
        <w:trPr>
          <w:trHeight w:val="418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196428" w:rsidRDefault="00D24B8E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2B85" w:rsidRPr="00361C22" w:rsidTr="00C128AF">
        <w:trPr>
          <w:trHeight w:val="121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824CCC" w:rsidRDefault="00D24B8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B8E" w:rsidRPr="00361C22" w:rsidTr="00C128AF">
        <w:trPr>
          <w:trHeight w:val="61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A94693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361C22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B8E" w:rsidRPr="00361C22" w:rsidTr="00C128AF">
        <w:trPr>
          <w:trHeight w:val="65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резервного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8940400000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A94693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361C22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B8E" w:rsidRPr="00361C22" w:rsidTr="00C128AF">
        <w:trPr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8940004000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A94693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361C22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B8E" w:rsidRPr="00361C22" w:rsidTr="00C128AF">
        <w:trPr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894000400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A94693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361C22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C128AF">
        <w:trPr>
          <w:trHeight w:val="80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D24B8E" w:rsidRDefault="00D24B8E" w:rsidP="00D24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286 590,00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136 465,19</w:t>
            </w:r>
          </w:p>
        </w:tc>
      </w:tr>
      <w:tr w:rsidR="00D24B8E" w:rsidRPr="00361C22" w:rsidTr="00C128AF">
        <w:trPr>
          <w:trHeight w:val="4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7010000000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4B8E" w:rsidRPr="00D24B8E" w:rsidRDefault="00D24B8E" w:rsidP="00D24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286 590,00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361C22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136 465,19</w:t>
            </w:r>
          </w:p>
        </w:tc>
      </w:tr>
      <w:tr w:rsidR="00D24B8E" w:rsidRPr="00361C22" w:rsidTr="00C128AF">
        <w:trPr>
          <w:trHeight w:val="3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4B8E" w:rsidRPr="00D24B8E" w:rsidRDefault="00D24B8E" w:rsidP="00D24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286 590,00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361C22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136 465,19</w:t>
            </w:r>
          </w:p>
        </w:tc>
      </w:tr>
      <w:tr w:rsidR="00D24B8E" w:rsidRPr="00361C22" w:rsidTr="00C128AF">
        <w:trPr>
          <w:trHeight w:val="38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7F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местного самоуправления в </w:t>
            </w:r>
            <w:proofErr w:type="spellStart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Большеозёрском</w:t>
            </w:r>
            <w:proofErr w:type="spellEnd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образовании на 202</w:t>
            </w:r>
            <w:r w:rsidR="007F56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7100000400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4B8E" w:rsidRPr="00D24B8E" w:rsidRDefault="00D24B8E" w:rsidP="00D24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286 590,00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361C22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136 465,19</w:t>
            </w:r>
          </w:p>
        </w:tc>
      </w:tr>
      <w:tr w:rsidR="003F2B85" w:rsidRPr="00361C22" w:rsidTr="00C128AF">
        <w:trPr>
          <w:trHeight w:val="65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D24B8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281 549,76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D3E14" w:rsidRDefault="00D24B8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281 549,76</w:t>
            </w:r>
          </w:p>
        </w:tc>
      </w:tr>
      <w:tr w:rsidR="00D24B8E" w:rsidRPr="00361C22" w:rsidTr="00C128AF">
        <w:trPr>
          <w:trHeight w:val="163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33271A">
              <w:rPr>
                <w:rFonts w:ascii="Times New Roman" w:hAnsi="Times New Roman" w:cs="Times New Roman"/>
                <w:sz w:val="24"/>
                <w:szCs w:val="24"/>
              </w:rPr>
              <w:t>281 549,76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33271A">
              <w:rPr>
                <w:rFonts w:ascii="Times New Roman" w:hAnsi="Times New Roman" w:cs="Times New Roman"/>
                <w:sz w:val="24"/>
                <w:szCs w:val="24"/>
              </w:rPr>
              <w:t>281 549,76</w:t>
            </w:r>
          </w:p>
        </w:tc>
      </w:tr>
      <w:tr w:rsidR="003F2B85" w:rsidRPr="00361C22" w:rsidTr="00C128AF">
        <w:trPr>
          <w:trHeight w:val="37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D24B8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5 040,24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D24B8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5 040,24</w:t>
            </w:r>
          </w:p>
        </w:tc>
      </w:tr>
      <w:tr w:rsidR="00D24B8E" w:rsidRPr="00361C22" w:rsidTr="00C128AF">
        <w:trPr>
          <w:trHeight w:val="3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9D7FFE">
              <w:rPr>
                <w:rFonts w:ascii="Times New Roman" w:hAnsi="Times New Roman" w:cs="Times New Roman"/>
                <w:sz w:val="24"/>
                <w:szCs w:val="24"/>
              </w:rPr>
              <w:t>5 040,24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9D7FFE">
              <w:rPr>
                <w:rFonts w:ascii="Times New Roman" w:hAnsi="Times New Roman" w:cs="Times New Roman"/>
                <w:sz w:val="24"/>
                <w:szCs w:val="24"/>
              </w:rPr>
              <w:t>5 040,24</w:t>
            </w:r>
          </w:p>
        </w:tc>
      </w:tr>
      <w:tr w:rsidR="003F2B85" w:rsidRPr="00361C22" w:rsidTr="00C128AF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D24B8E" w:rsidRDefault="00D24B8E" w:rsidP="00D24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D24B8E" w:rsidRDefault="00D24B8E" w:rsidP="00D24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139 000,00</w:t>
            </w:r>
          </w:p>
        </w:tc>
      </w:tr>
      <w:tr w:rsidR="00D24B8E" w:rsidRPr="00361C22" w:rsidTr="00C128AF">
        <w:trPr>
          <w:trHeight w:val="55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Pr="00D24B8E" w:rsidRDefault="00D24B8E" w:rsidP="00D24B8E">
            <w:pPr>
              <w:jc w:val="center"/>
              <w:rPr>
                <w:b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Pr="00D24B8E" w:rsidRDefault="00D24B8E" w:rsidP="00D24B8E">
            <w:pPr>
              <w:jc w:val="center"/>
              <w:rPr>
                <w:b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139 000,00</w:t>
            </w:r>
          </w:p>
        </w:tc>
      </w:tr>
      <w:tr w:rsidR="00D24B8E" w:rsidRPr="00361C22" w:rsidTr="00C128AF">
        <w:trPr>
          <w:trHeight w:val="6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2E736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2E736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D24B8E" w:rsidRPr="00361C22" w:rsidTr="00C128AF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2E736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2E736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D24B8E" w:rsidRPr="00361C22" w:rsidTr="00C128AF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2E736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2E736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D24B8E" w:rsidRPr="00361C22" w:rsidTr="00C128AF">
        <w:trPr>
          <w:trHeight w:val="3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2E736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2E736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D24B8E" w:rsidRPr="00361C22" w:rsidTr="00C128AF">
        <w:trPr>
          <w:trHeight w:val="148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373369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373369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D24B8E" w:rsidRPr="00361C22" w:rsidTr="00C128AF">
        <w:trPr>
          <w:trHeight w:val="6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373369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373369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D24B8E" w:rsidRPr="00361C22" w:rsidTr="00C128AF">
        <w:trPr>
          <w:trHeight w:val="6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373369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373369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3F2B85" w:rsidRPr="00361C22" w:rsidTr="00C128AF">
        <w:trPr>
          <w:trHeight w:val="4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361C22" w:rsidRDefault="00D24B8E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1 178 885,97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D24B8E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1 106 004,36</w:t>
            </w:r>
          </w:p>
        </w:tc>
      </w:tr>
      <w:tr w:rsidR="003F2B85" w:rsidRPr="00361C22" w:rsidTr="00C128AF">
        <w:trPr>
          <w:trHeight w:val="48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«Участие в предупреждении и ликвидации последствий чрезвычайных ситуаций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7000100000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D24B8E" w:rsidRDefault="00D24B8E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990 000,00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D24B8E" w:rsidRDefault="00D24B8E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990 000,00</w:t>
            </w:r>
          </w:p>
        </w:tc>
      </w:tr>
      <w:tr w:rsidR="00D24B8E" w:rsidRPr="00361C22" w:rsidTr="00C128AF">
        <w:trPr>
          <w:trHeight w:val="5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361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990 000,00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990 000,00</w:t>
            </w:r>
          </w:p>
        </w:tc>
      </w:tr>
      <w:tr w:rsidR="00D24B8E" w:rsidRPr="00361C22" w:rsidTr="00EC406E">
        <w:trPr>
          <w:trHeight w:val="5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361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990 000,00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990 000,00</w:t>
            </w:r>
          </w:p>
        </w:tc>
      </w:tr>
      <w:tr w:rsidR="00D24B8E" w:rsidRPr="00361C22" w:rsidTr="00EC406E">
        <w:trPr>
          <w:trHeight w:val="91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361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990 000,00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990 000,00</w:t>
            </w:r>
          </w:p>
        </w:tc>
      </w:tr>
      <w:tr w:rsidR="003F2B85" w:rsidRPr="00361C22" w:rsidTr="00C128AF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361C22" w:rsidRDefault="00D24B8E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188 885,97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361C22" w:rsidRDefault="00D24B8E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116 004,36</w:t>
            </w:r>
          </w:p>
        </w:tc>
      </w:tr>
      <w:tr w:rsidR="00D24B8E" w:rsidRPr="00361C22" w:rsidTr="00EC406E">
        <w:trPr>
          <w:trHeight w:val="64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188 885,97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116 004,36</w:t>
            </w:r>
          </w:p>
        </w:tc>
      </w:tr>
      <w:tr w:rsidR="00D24B8E" w:rsidRPr="00361C22" w:rsidTr="00EC406E">
        <w:trPr>
          <w:trHeight w:val="5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7900018400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188 885,97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116 004,36</w:t>
            </w:r>
          </w:p>
        </w:tc>
      </w:tr>
      <w:tr w:rsidR="00D24B8E" w:rsidRPr="00361C22" w:rsidTr="00EC406E">
        <w:trPr>
          <w:trHeight w:val="100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7900018400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188 885,97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116 004,36</w:t>
            </w:r>
          </w:p>
        </w:tc>
      </w:tr>
      <w:tr w:rsidR="00D24B8E" w:rsidRPr="00361C22" w:rsidTr="00EC406E">
        <w:trPr>
          <w:trHeight w:val="17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7900018400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188 885,97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116 004,36</w:t>
            </w:r>
          </w:p>
        </w:tc>
      </w:tr>
      <w:tr w:rsidR="003F2B85" w:rsidRPr="00361C22" w:rsidTr="00C128AF">
        <w:trPr>
          <w:trHeight w:val="39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361C22" w:rsidRDefault="00D24B8E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8 670 886 ,98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D24B8E" w:rsidRDefault="00D24B8E" w:rsidP="0087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7 334 880,68</w:t>
            </w:r>
          </w:p>
        </w:tc>
      </w:tr>
      <w:tr w:rsidR="003F2B85" w:rsidRPr="00361C22" w:rsidTr="00C128AF">
        <w:trPr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D24B8E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8 653 886,98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D24B8E" w:rsidRDefault="00D24B8E" w:rsidP="0087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7 318 880,68</w:t>
            </w:r>
          </w:p>
        </w:tc>
      </w:tr>
      <w:tr w:rsidR="00EC406E" w:rsidRPr="00361C22" w:rsidTr="00C128AF">
        <w:trPr>
          <w:trHeight w:val="39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700475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3D3E1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1 053 591,74</w:t>
            </w:r>
          </w:p>
        </w:tc>
      </w:tr>
      <w:tr w:rsidR="003F2B85" w:rsidRPr="00361C22" w:rsidTr="00C128AF">
        <w:trPr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год,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Default="003F2B85" w:rsidP="003F2B85">
            <w:pPr>
              <w:jc w:val="center"/>
            </w:pPr>
            <w:r w:rsidRPr="00DF03A6"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D3E14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1 053 591,74</w:t>
            </w:r>
          </w:p>
        </w:tc>
      </w:tr>
      <w:tr w:rsidR="00EC406E" w:rsidRPr="00361C22" w:rsidTr="00C128AF">
        <w:trPr>
          <w:trHeight w:val="39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Default="00EC406E" w:rsidP="00EC406E">
            <w:pPr>
              <w:jc w:val="center"/>
            </w:pPr>
            <w:r w:rsidRPr="00DF03A6"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700475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3D3E1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1 053 591,74</w:t>
            </w:r>
          </w:p>
        </w:tc>
      </w:tr>
      <w:tr w:rsidR="00EC406E" w:rsidRPr="00361C22" w:rsidTr="00C128AF">
        <w:trPr>
          <w:trHeight w:val="178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Default="00EC406E" w:rsidP="00EC4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EC406E" w:rsidRPr="00361C22" w:rsidRDefault="00EC406E" w:rsidP="00EC4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Default="00EC406E" w:rsidP="00EC406E">
            <w:pPr>
              <w:jc w:val="center"/>
            </w:pPr>
            <w:r w:rsidRPr="00DF03A6"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700475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3D3E1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1 053 591,74</w:t>
            </w:r>
          </w:p>
        </w:tc>
      </w:tr>
      <w:tr w:rsidR="003F2B85" w:rsidRPr="00361C22" w:rsidTr="00C128AF">
        <w:trPr>
          <w:trHeight w:val="5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"Ремонт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1 627 886,98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F14AEF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970 288,94</w:t>
            </w:r>
          </w:p>
        </w:tc>
      </w:tr>
      <w:tr w:rsidR="00EC406E" w:rsidRPr="00361C22" w:rsidTr="00C128AF">
        <w:trPr>
          <w:trHeight w:val="5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год 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700475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1 627 886,98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F14AEF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970 288,94</w:t>
            </w:r>
          </w:p>
        </w:tc>
      </w:tr>
      <w:tr w:rsidR="00EC406E" w:rsidRPr="00361C22" w:rsidTr="00C128AF">
        <w:trPr>
          <w:trHeight w:val="156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700475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1 627 886,98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F14AEF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970 288,94</w:t>
            </w:r>
          </w:p>
        </w:tc>
      </w:tr>
      <w:tr w:rsidR="00EC406E" w:rsidRPr="00361C22" w:rsidTr="00C128AF">
        <w:trPr>
          <w:trHeight w:val="209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700475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1 627 886,98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F14AEF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970 288,94</w:t>
            </w:r>
          </w:p>
        </w:tc>
      </w:tr>
      <w:tr w:rsidR="003F2B85" w:rsidRPr="00361C22" w:rsidTr="00C128AF">
        <w:trPr>
          <w:trHeight w:val="28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EC406E" w:rsidRDefault="00EC406E" w:rsidP="003F2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43002</w:t>
            </w:r>
            <w:r w:rsidR="003F2B85" w:rsidRPr="00724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5 295 000.00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EC406E" w:rsidP="003F2B85">
            <w:pPr>
              <w:jc w:val="center"/>
            </w:pPr>
            <w:r w:rsidRPr="00EC406E">
              <w:rPr>
                <w:lang w:val="en-US"/>
              </w:rPr>
              <w:t>5 295 000.00</w:t>
            </w:r>
          </w:p>
        </w:tc>
      </w:tr>
      <w:tr w:rsidR="00EC406E" w:rsidRPr="00361C22" w:rsidTr="00C128AF">
        <w:trPr>
          <w:trHeight w:val="33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  <w:r w:rsidRPr="00EC406E">
              <w:rPr>
                <w:rFonts w:ascii="Times New Roman" w:hAnsi="Times New Roman" w:cs="Times New Roman"/>
                <w:sz w:val="24"/>
                <w:szCs w:val="24"/>
              </w:rPr>
              <w:t>27193</w:t>
            </w:r>
            <w:r w:rsidRPr="00EC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r w:rsidRPr="00AC3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5 295 000.00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r w:rsidRPr="00AC3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5 295 000.00</w:t>
            </w:r>
          </w:p>
        </w:tc>
      </w:tr>
      <w:tr w:rsidR="00EC406E" w:rsidRPr="00361C22" w:rsidTr="00C128AF">
        <w:trPr>
          <w:trHeight w:val="41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  <w:r w:rsidRPr="00EC406E">
              <w:rPr>
                <w:rFonts w:ascii="Times New Roman" w:hAnsi="Times New Roman" w:cs="Times New Roman"/>
                <w:sz w:val="24"/>
                <w:szCs w:val="24"/>
              </w:rPr>
              <w:t>27193</w:t>
            </w:r>
            <w:r w:rsidRPr="00EC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r w:rsidRPr="00AC3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5 295 000.00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r w:rsidRPr="00AC3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5 295 000.00</w:t>
            </w:r>
          </w:p>
        </w:tc>
      </w:tr>
      <w:tr w:rsidR="003F2B85" w:rsidRPr="00361C22" w:rsidTr="00C128AF">
        <w:trPr>
          <w:trHeight w:val="45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"Дорожный контроль ремонта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год и экспертиза проектно-сметной документации"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2B85" w:rsidRPr="00361C22" w:rsidTr="00C128AF">
        <w:trPr>
          <w:trHeight w:val="5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контроль ремонта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год и экспертиза проектно-сметной документации,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2B85" w:rsidRPr="00361C22" w:rsidTr="00C128AF">
        <w:trPr>
          <w:trHeight w:val="58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2B85" w:rsidRPr="00361C22" w:rsidTr="00C128AF">
        <w:trPr>
          <w:trHeight w:val="2057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2B85" w:rsidRPr="00361C22" w:rsidTr="00C128AF">
        <w:trPr>
          <w:trHeight w:val="28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17 000.00</w:t>
            </w:r>
          </w:p>
        </w:tc>
      </w:tr>
      <w:tr w:rsidR="00EC406E" w:rsidRPr="00361C22" w:rsidTr="00C128AF">
        <w:trPr>
          <w:trHeight w:val="32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земельных участков и объектов недвижимости на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3400000000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pPr>
              <w:jc w:val="center"/>
            </w:pPr>
            <w:r w:rsidRPr="00F815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06E" w:rsidRDefault="00EC406E" w:rsidP="00EC406E">
            <w:pPr>
              <w:jc w:val="center"/>
            </w:pPr>
            <w:r w:rsidRPr="00F815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17 000.00</w:t>
            </w:r>
          </w:p>
        </w:tc>
      </w:tr>
      <w:tr w:rsidR="003F2B85" w:rsidRPr="00361C22" w:rsidTr="00C128AF">
        <w:trPr>
          <w:trHeight w:val="28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постановки земельных участков и объектов недвижимости на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3430000000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16 000.00</w:t>
            </w:r>
          </w:p>
        </w:tc>
      </w:tr>
      <w:tr w:rsidR="00EC406E" w:rsidRPr="00361C22" w:rsidTr="00C128AF">
        <w:trPr>
          <w:trHeight w:val="37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3430002020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EC406E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06E" w:rsidRPr="00EC406E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16 000.00</w:t>
            </w:r>
          </w:p>
        </w:tc>
      </w:tr>
      <w:tr w:rsidR="00EC406E" w:rsidRPr="00361C22" w:rsidTr="00C128AF">
        <w:trPr>
          <w:trHeight w:val="51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3430002020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EC406E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06E" w:rsidRPr="00EC406E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16 000.00</w:t>
            </w:r>
          </w:p>
        </w:tc>
      </w:tr>
      <w:tr w:rsidR="003F2B85" w:rsidRPr="00361C22" w:rsidTr="00C128AF">
        <w:trPr>
          <w:trHeight w:val="58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C128AF">
        <w:trPr>
          <w:trHeight w:val="197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</w:t>
            </w: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в </w:t>
            </w:r>
            <w:proofErr w:type="spellStart"/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Большеозёрском</w:t>
            </w:r>
            <w:proofErr w:type="spellEnd"/>
            <w:r w:rsidRPr="00FF18A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>униципальном образовании на 2024</w:t>
            </w: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7900028400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F18AD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06E" w:rsidRPr="00361C22" w:rsidTr="00C128AF">
        <w:trPr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7900028400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pPr>
              <w:jc w:val="center"/>
            </w:pPr>
            <w:r w:rsidRPr="00416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361C22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06E" w:rsidRPr="00361C22" w:rsidTr="00C128AF">
        <w:trPr>
          <w:trHeight w:val="5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7900028400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pPr>
              <w:jc w:val="center"/>
            </w:pPr>
            <w:r w:rsidRPr="00416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361C22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C128AF">
        <w:trPr>
          <w:trHeight w:val="938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EC406E" w:rsidRDefault="00EC406E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2 159 440.00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7F564C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64 340,00</w:t>
            </w:r>
          </w:p>
        </w:tc>
      </w:tr>
      <w:tr w:rsidR="00EC406E" w:rsidRPr="00361C22" w:rsidTr="00C128AF">
        <w:trPr>
          <w:trHeight w:val="244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Default="00EC406E" w:rsidP="00877BF3">
            <w:pPr>
              <w:jc w:val="center"/>
            </w:pPr>
            <w:r w:rsidRPr="00D91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2 159 440.00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7F564C" w:rsidRDefault="007F564C" w:rsidP="0087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4C">
              <w:rPr>
                <w:rFonts w:ascii="Times New Roman" w:hAnsi="Times New Roman" w:cs="Times New Roman"/>
                <w:b/>
                <w:sz w:val="24"/>
                <w:szCs w:val="24"/>
              </w:rPr>
              <w:t>64 340,00</w:t>
            </w:r>
          </w:p>
        </w:tc>
      </w:tr>
      <w:tr w:rsidR="003F2B85" w:rsidRPr="00361C22" w:rsidTr="00C128AF">
        <w:trPr>
          <w:trHeight w:val="1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Инициативные проекты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3900000000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2 000 046.00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7F564C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C406E" w:rsidRPr="00361C22" w:rsidTr="00C128AF">
        <w:trPr>
          <w:trHeight w:val="2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Инициативные проекты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EC406E" w:rsidRDefault="00EC406E" w:rsidP="00EC406E">
            <w:r w:rsidRPr="00EC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2 000 046.00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EC406E" w:rsidRDefault="007F564C" w:rsidP="007F564C">
            <w:pPr>
              <w:jc w:val="center"/>
            </w:pPr>
            <w:r>
              <w:t>-</w:t>
            </w:r>
          </w:p>
        </w:tc>
      </w:tr>
      <w:tr w:rsidR="00EC406E" w:rsidRPr="00361C22" w:rsidTr="00C128AF">
        <w:trPr>
          <w:trHeight w:val="15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EC406E" w:rsidRDefault="00EC406E" w:rsidP="00EC406E">
            <w:r w:rsidRPr="00EC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2 000 046.00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EC406E" w:rsidRDefault="007F564C" w:rsidP="007F564C">
            <w:pPr>
              <w:jc w:val="center"/>
            </w:pPr>
            <w:r>
              <w:t>-</w:t>
            </w:r>
          </w:p>
        </w:tc>
      </w:tr>
      <w:tr w:rsidR="003F2B85" w:rsidRPr="00361C22" w:rsidTr="00C128AF">
        <w:trPr>
          <w:trHeight w:val="2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7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субсидий из областного бюджета (проект «</w:t>
            </w:r>
            <w:r w:rsidR="007F564C" w:rsidRPr="007F564C">
              <w:rPr>
                <w:rFonts w:ascii="Times New Roman" w:hAnsi="Times New Roman" w:cs="Times New Roman"/>
                <w:sz w:val="24"/>
                <w:szCs w:val="24"/>
              </w:rPr>
              <w:t xml:space="preserve">Бурение скважины на воду в селе </w:t>
            </w:r>
            <w:proofErr w:type="spellStart"/>
            <w:r w:rsidR="007F564C" w:rsidRPr="007F564C">
              <w:rPr>
                <w:rFonts w:ascii="Times New Roman" w:hAnsi="Times New Roman" w:cs="Times New Roman"/>
                <w:sz w:val="24"/>
                <w:szCs w:val="24"/>
              </w:rPr>
              <w:t>Столыпино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1 470 046.00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7F564C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06E" w:rsidRPr="00361C22" w:rsidTr="00C128AF">
        <w:trPr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EC406E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1 470 046.00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6B2062" w:rsidRDefault="007F564C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06E" w:rsidRPr="00361C22" w:rsidTr="00C128AF">
        <w:trPr>
          <w:trHeight w:val="180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EC406E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1 470 046.00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6B2062" w:rsidRDefault="007F564C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7F564C">
        <w:trPr>
          <w:trHeight w:val="349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7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за исключением инициативных платежей(проект «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 xml:space="preserve">Бурение скважины на воду в селе </w:t>
            </w:r>
            <w:proofErr w:type="spellStart"/>
            <w:r w:rsidR="007F564C">
              <w:rPr>
                <w:rFonts w:ascii="Times New Roman" w:hAnsi="Times New Roman" w:cs="Times New Roman"/>
                <w:sz w:val="24"/>
                <w:szCs w:val="24"/>
              </w:rPr>
              <w:t>Столыпино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39100S217</w:t>
            </w:r>
            <w:r w:rsidR="003F2B85"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7F564C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06E" w:rsidRPr="00361C22" w:rsidTr="00C128AF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39100S217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pPr>
              <w:jc w:val="center"/>
            </w:pPr>
            <w:r w:rsidRPr="00D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6B2062" w:rsidRDefault="007F564C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06E" w:rsidRPr="00361C22" w:rsidTr="00C128AF">
        <w:trPr>
          <w:trHeight w:val="27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39100S217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pPr>
              <w:jc w:val="center"/>
            </w:pPr>
            <w:r w:rsidRPr="00D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6B2062" w:rsidRDefault="007F564C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7F564C">
        <w:trPr>
          <w:trHeight w:val="163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7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граждан(проект «</w:t>
            </w:r>
            <w:r w:rsidR="007F564C" w:rsidRPr="007F564C">
              <w:rPr>
                <w:rFonts w:ascii="Times New Roman" w:hAnsi="Times New Roman" w:cs="Times New Roman"/>
                <w:sz w:val="24"/>
                <w:szCs w:val="24"/>
              </w:rPr>
              <w:t xml:space="preserve">Бурение скважины на воду в селе </w:t>
            </w:r>
            <w:proofErr w:type="spellStart"/>
            <w:r w:rsidR="007F564C" w:rsidRPr="007F564C">
              <w:rPr>
                <w:rFonts w:ascii="Times New Roman" w:hAnsi="Times New Roman" w:cs="Times New Roman"/>
                <w:sz w:val="24"/>
                <w:szCs w:val="24"/>
              </w:rPr>
              <w:t>Столыпино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39100S218</w:t>
            </w:r>
            <w:r w:rsidR="003F2B85"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125 000.00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7F564C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64C" w:rsidRPr="00361C22" w:rsidTr="00C128AF">
        <w:trPr>
          <w:trHeight w:val="1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39100S218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564C" w:rsidRDefault="007F564C" w:rsidP="007F564C">
            <w:pPr>
              <w:jc w:val="center"/>
            </w:pPr>
            <w:r w:rsidRPr="00806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125 000.00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564C" w:rsidRPr="00F14AEF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64C" w:rsidRPr="00361C22" w:rsidTr="00C128AF">
        <w:trPr>
          <w:trHeight w:val="2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39100S218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564C" w:rsidRDefault="007F564C" w:rsidP="007F564C">
            <w:pPr>
              <w:jc w:val="center"/>
            </w:pPr>
            <w:r w:rsidRPr="00806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125 000.00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564C" w:rsidRPr="00F14AEF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C128AF">
        <w:trPr>
          <w:trHeight w:val="18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7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лиц(проект «</w:t>
            </w:r>
            <w:r w:rsidR="007F564C" w:rsidRPr="007F564C">
              <w:rPr>
                <w:rFonts w:ascii="Times New Roman" w:hAnsi="Times New Roman" w:cs="Times New Roman"/>
                <w:sz w:val="24"/>
                <w:szCs w:val="24"/>
              </w:rPr>
              <w:t xml:space="preserve">Бурение скважины на воду в селе </w:t>
            </w:r>
            <w:proofErr w:type="spellStart"/>
            <w:r w:rsidR="007F564C" w:rsidRPr="007F564C">
              <w:rPr>
                <w:rFonts w:ascii="Times New Roman" w:hAnsi="Times New Roman" w:cs="Times New Roman"/>
                <w:sz w:val="24"/>
                <w:szCs w:val="24"/>
              </w:rPr>
              <w:t>Столыпино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7F564C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39100S219</w:t>
            </w:r>
            <w:r w:rsidR="003F2B85"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F564C" w:rsidRDefault="007F564C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7F564C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64C" w:rsidRPr="00361C22" w:rsidTr="00C128AF">
        <w:trPr>
          <w:trHeight w:val="2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4D87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39100S219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564C" w:rsidRDefault="007F564C" w:rsidP="007F564C">
            <w:pPr>
              <w:jc w:val="center"/>
            </w:pPr>
            <w:r w:rsidRPr="000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564C" w:rsidRPr="00F14AEF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64C" w:rsidRPr="00361C22" w:rsidTr="00C128AF">
        <w:trPr>
          <w:trHeight w:val="16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4D87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39100S219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64C" w:rsidRDefault="007F564C" w:rsidP="007F564C">
            <w:pPr>
              <w:jc w:val="center"/>
            </w:pPr>
            <w:r w:rsidRPr="000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64C" w:rsidRPr="00F14AEF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7F564C" w:rsidRDefault="007F564C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4C">
              <w:rPr>
                <w:rFonts w:ascii="Times New Roman" w:hAnsi="Times New Roman" w:cs="Times New Roman"/>
                <w:b/>
                <w:sz w:val="24"/>
                <w:szCs w:val="24"/>
              </w:rPr>
              <w:t>159 394,00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C6317" w:rsidRDefault="007F564C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64 340,00</w:t>
            </w:r>
          </w:p>
        </w:tc>
      </w:tr>
      <w:tr w:rsidR="007F564C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7F564C" w:rsidRPr="00361C22" w:rsidRDefault="007F564C" w:rsidP="007F5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564C" w:rsidRPr="007F564C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C">
              <w:rPr>
                <w:rFonts w:ascii="Times New Roman" w:hAnsi="Times New Roman" w:cs="Times New Roman"/>
                <w:sz w:val="24"/>
                <w:szCs w:val="24"/>
              </w:rPr>
              <w:t>159 394,00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F564C" w:rsidRPr="007F564C" w:rsidRDefault="007F564C" w:rsidP="007F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C">
              <w:rPr>
                <w:rFonts w:ascii="Times New Roman" w:hAnsi="Times New Roman" w:cs="Times New Roman"/>
                <w:sz w:val="24"/>
                <w:szCs w:val="24"/>
              </w:rPr>
              <w:t>64 340,00</w:t>
            </w:r>
          </w:p>
        </w:tc>
      </w:tr>
      <w:tr w:rsidR="007F564C" w:rsidRPr="00361C22" w:rsidTr="0029467B">
        <w:trPr>
          <w:trHeight w:val="262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361C22" w:rsidRDefault="007F564C" w:rsidP="007F5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благоустройство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64C" w:rsidRPr="00361C22" w:rsidRDefault="007F564C" w:rsidP="007F5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на 2024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7900032400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564C" w:rsidRPr="007F564C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C">
              <w:rPr>
                <w:rFonts w:ascii="Times New Roman" w:hAnsi="Times New Roman" w:cs="Times New Roman"/>
                <w:sz w:val="24"/>
                <w:szCs w:val="24"/>
              </w:rPr>
              <w:t>159 394,00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F564C" w:rsidRPr="007F564C" w:rsidRDefault="007F564C" w:rsidP="007F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C">
              <w:rPr>
                <w:rFonts w:ascii="Times New Roman" w:hAnsi="Times New Roman" w:cs="Times New Roman"/>
                <w:sz w:val="24"/>
                <w:szCs w:val="24"/>
              </w:rPr>
              <w:t>64 340,00</w:t>
            </w:r>
          </w:p>
        </w:tc>
      </w:tr>
      <w:tr w:rsidR="003F2B85" w:rsidRPr="00361C22" w:rsidTr="00C128AF">
        <w:trPr>
          <w:trHeight w:val="72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7900032400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7F564C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144 394,00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787908" w:rsidRDefault="007F564C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64 340,00</w:t>
            </w:r>
          </w:p>
        </w:tc>
      </w:tr>
      <w:tr w:rsidR="00787908" w:rsidRPr="00361C22" w:rsidTr="00C128AF">
        <w:trPr>
          <w:trHeight w:val="7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7900032400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7908" w:rsidRPr="00F14AEF" w:rsidRDefault="00787908" w:rsidP="0078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144 394,00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64 340,00</w:t>
            </w:r>
          </w:p>
        </w:tc>
      </w:tr>
      <w:tr w:rsidR="003F2B85" w:rsidRPr="00361C22" w:rsidTr="00C128AF">
        <w:trPr>
          <w:trHeight w:val="3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до 2025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787908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908" w:rsidRPr="00361C22" w:rsidTr="00C128AF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7908" w:rsidRDefault="00787908" w:rsidP="00787908">
            <w:pPr>
              <w:jc w:val="center"/>
            </w:pPr>
            <w:r w:rsidRPr="00337D85">
              <w:rPr>
                <w:rFonts w:ascii="Times New Roman" w:hAnsi="Times New Roman" w:cs="Times New Roman"/>
                <w:sz w:val="24"/>
                <w:szCs w:val="24"/>
              </w:rPr>
              <w:t>15  000,00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908" w:rsidRPr="00361C22" w:rsidTr="00C128AF">
        <w:trPr>
          <w:trHeight w:val="17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7908" w:rsidRDefault="00787908" w:rsidP="00787908">
            <w:pPr>
              <w:jc w:val="center"/>
            </w:pPr>
            <w:r w:rsidRPr="00337D85">
              <w:rPr>
                <w:rFonts w:ascii="Times New Roman" w:hAnsi="Times New Roman" w:cs="Times New Roman"/>
                <w:sz w:val="24"/>
                <w:szCs w:val="24"/>
              </w:rPr>
              <w:t>15  000,00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C128AF">
        <w:trPr>
          <w:trHeight w:val="46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787908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</w:tr>
      <w:tr w:rsidR="00787908" w:rsidRPr="00361C22" w:rsidTr="00C128AF">
        <w:trPr>
          <w:trHeight w:val="5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</w:tr>
      <w:tr w:rsidR="00787908" w:rsidRPr="00361C22" w:rsidTr="00C128AF">
        <w:trPr>
          <w:trHeight w:val="2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пенсии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 и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3210002000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787908" w:rsidRPr="00361C22" w:rsidTr="00C128AF">
        <w:trPr>
          <w:trHeight w:val="2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3210002000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787908" w:rsidRPr="00361C22" w:rsidTr="00C128AF">
        <w:trPr>
          <w:trHeight w:val="1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3210002000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3F2B85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361C22" w:rsidRDefault="00787908" w:rsidP="007C2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17 776 891,61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361C22" w:rsidRDefault="00787908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13 351 766,61</w:t>
            </w:r>
          </w:p>
        </w:tc>
      </w:tr>
    </w:tbl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1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672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908" w:rsidRDefault="009E19AB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F66" w:rsidRPr="0043560D" w:rsidRDefault="00787908" w:rsidP="00C71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E19AB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E11FBD">
        <w:rPr>
          <w:rFonts w:ascii="Times New Roman" w:hAnsi="Times New Roman" w:cs="Times New Roman"/>
          <w:sz w:val="24"/>
          <w:szCs w:val="24"/>
        </w:rPr>
        <w:t>Приложение №</w:t>
      </w:r>
      <w:r w:rsidR="008160D1" w:rsidRPr="00E11FBD">
        <w:rPr>
          <w:rFonts w:ascii="Times New Roman" w:hAnsi="Times New Roman" w:cs="Times New Roman"/>
          <w:sz w:val="24"/>
          <w:szCs w:val="24"/>
        </w:rPr>
        <w:t xml:space="preserve"> </w:t>
      </w:r>
      <w:r w:rsidR="00DD0E27" w:rsidRPr="00E11FBD">
        <w:rPr>
          <w:rFonts w:ascii="Times New Roman" w:hAnsi="Times New Roman" w:cs="Times New Roman"/>
          <w:sz w:val="24"/>
          <w:szCs w:val="24"/>
        </w:rPr>
        <w:t>3</w:t>
      </w:r>
    </w:p>
    <w:p w:rsidR="00937EA0" w:rsidRDefault="00127F66" w:rsidP="00ED2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FB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F04C7" w:rsidRPr="00E11FB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D23AE" w:rsidRPr="00E11FBD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="00146996" w:rsidRPr="00E11FBD">
        <w:rPr>
          <w:rFonts w:ascii="Times New Roman" w:hAnsi="Times New Roman" w:cs="Times New Roman"/>
          <w:sz w:val="24"/>
          <w:szCs w:val="24"/>
        </w:rPr>
        <w:t>Большеозер</w:t>
      </w:r>
      <w:r w:rsidRPr="00E11FBD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127F66" w:rsidRPr="00E11FBD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27F66" w:rsidRPr="00E11FBD">
        <w:rPr>
          <w:rFonts w:ascii="Times New Roman" w:hAnsi="Times New Roman" w:cs="Times New Roman"/>
          <w:sz w:val="24"/>
          <w:szCs w:val="24"/>
        </w:rPr>
        <w:t>муниципального</w:t>
      </w:r>
      <w:r w:rsidR="00CF04C7" w:rsidRPr="00E11FBD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E11FB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27F66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128A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87908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E11FBD">
        <w:rPr>
          <w:rFonts w:ascii="Times New Roman" w:hAnsi="Times New Roman" w:cs="Times New Roman"/>
          <w:sz w:val="24"/>
          <w:szCs w:val="24"/>
        </w:rPr>
        <w:t>от</w:t>
      </w:r>
      <w:r w:rsidR="00787908">
        <w:rPr>
          <w:rFonts w:ascii="Times New Roman" w:hAnsi="Times New Roman" w:cs="Times New Roman"/>
          <w:sz w:val="24"/>
          <w:szCs w:val="24"/>
        </w:rPr>
        <w:t xml:space="preserve"> </w:t>
      </w:r>
      <w:r w:rsidR="00FF6A86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E11FBD">
        <w:rPr>
          <w:rFonts w:ascii="Times New Roman" w:hAnsi="Times New Roman" w:cs="Times New Roman"/>
          <w:sz w:val="24"/>
          <w:szCs w:val="24"/>
        </w:rPr>
        <w:t xml:space="preserve">  </w:t>
      </w:r>
      <w:r w:rsidR="00552266" w:rsidRPr="00E11FBD">
        <w:rPr>
          <w:rFonts w:ascii="Times New Roman" w:hAnsi="Times New Roman" w:cs="Times New Roman"/>
          <w:sz w:val="24"/>
          <w:szCs w:val="24"/>
        </w:rPr>
        <w:t xml:space="preserve">  </w:t>
      </w:r>
      <w:r w:rsidR="00127F66" w:rsidRPr="00E11FBD">
        <w:rPr>
          <w:rFonts w:ascii="Times New Roman" w:hAnsi="Times New Roman" w:cs="Times New Roman"/>
          <w:sz w:val="24"/>
          <w:szCs w:val="24"/>
        </w:rPr>
        <w:t>№</w:t>
      </w:r>
    </w:p>
    <w:p w:rsidR="00DD0E27" w:rsidRDefault="0043560D" w:rsidP="0043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60D">
        <w:rPr>
          <w:rFonts w:ascii="Times New Roman" w:hAnsi="Times New Roman" w:cs="Times New Roman"/>
          <w:b/>
          <w:sz w:val="24"/>
          <w:szCs w:val="24"/>
        </w:rPr>
        <w:t xml:space="preserve">Расходы местного бюджета </w:t>
      </w:r>
      <w:proofErr w:type="spellStart"/>
      <w:r w:rsidRPr="0043560D">
        <w:rPr>
          <w:rFonts w:ascii="Times New Roman" w:hAnsi="Times New Roman" w:cs="Times New Roman"/>
          <w:b/>
          <w:sz w:val="24"/>
          <w:szCs w:val="24"/>
        </w:rPr>
        <w:t>Большеозёрского</w:t>
      </w:r>
      <w:proofErr w:type="spellEnd"/>
      <w:r w:rsidRPr="0043560D">
        <w:rPr>
          <w:rFonts w:ascii="Times New Roman" w:hAnsi="Times New Roman" w:cs="Times New Roman"/>
          <w:b/>
          <w:sz w:val="24"/>
          <w:szCs w:val="24"/>
        </w:rPr>
        <w:t xml:space="preserve"> му</w:t>
      </w:r>
      <w:r w:rsidR="00C128AF">
        <w:rPr>
          <w:rFonts w:ascii="Times New Roman" w:hAnsi="Times New Roman" w:cs="Times New Roman"/>
          <w:b/>
          <w:sz w:val="24"/>
          <w:szCs w:val="24"/>
        </w:rPr>
        <w:t>ниципального образования за 2024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 год по разделам и подразделам классификации расхода бюджета</w:t>
      </w:r>
    </w:p>
    <w:p w:rsidR="0043560D" w:rsidRPr="0043560D" w:rsidRDefault="0043560D" w:rsidP="0043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993"/>
        <w:gridCol w:w="1134"/>
        <w:gridCol w:w="1842"/>
        <w:gridCol w:w="1985"/>
      </w:tblGrid>
      <w:tr w:rsidR="00C71C8D" w:rsidRPr="00E11FBD" w:rsidTr="0043560D">
        <w:trPr>
          <w:trHeight w:val="600"/>
        </w:trPr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71C8D" w:rsidRPr="0043560D" w:rsidRDefault="00C71C8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8D" w:rsidRPr="0043560D" w:rsidRDefault="00C71C8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71C8D" w:rsidRPr="0043560D" w:rsidRDefault="0043560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71C8D"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43560D" w:rsidRDefault="0043560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71C8D"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одраз</w:t>
            </w:r>
            <w:proofErr w:type="spellEnd"/>
          </w:p>
          <w:p w:rsidR="00C71C8D" w:rsidRPr="0043560D" w:rsidRDefault="00C71C8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71C8D" w:rsidRPr="0043560D" w:rsidRDefault="0043560D" w:rsidP="00026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71C8D"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умма, руб.</w:t>
            </w:r>
          </w:p>
        </w:tc>
      </w:tr>
      <w:tr w:rsidR="00C71C8D" w:rsidRPr="00E11FBD" w:rsidTr="0043560D">
        <w:trPr>
          <w:trHeight w:val="435"/>
        </w:trPr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71C8D" w:rsidRPr="0043560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71C8D" w:rsidRPr="0043560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71C8D" w:rsidRPr="0043560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71C8D" w:rsidRPr="0043560D" w:rsidRDefault="00C71C8D" w:rsidP="00435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71C8D" w:rsidRPr="0043560D" w:rsidRDefault="00C71C8D" w:rsidP="00435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Исполнено, руб.</w:t>
            </w:r>
          </w:p>
        </w:tc>
      </w:tr>
      <w:tr w:rsidR="007C23E7" w:rsidRPr="00E11FBD" w:rsidTr="003E64C2">
        <w:trPr>
          <w:trHeight w:val="523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Большеозёрского</w:t>
            </w:r>
            <w:proofErr w:type="spellEnd"/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23E7" w:rsidRPr="00361C22" w:rsidRDefault="00787908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17 776 891,61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23E7" w:rsidRPr="00361C22" w:rsidRDefault="00787908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13 351 766,61</w:t>
            </w:r>
          </w:p>
        </w:tc>
      </w:tr>
      <w:tr w:rsidR="00787908" w:rsidRPr="00E11FBD" w:rsidTr="003E64C2">
        <w:trPr>
          <w:trHeight w:val="366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7908" w:rsidRPr="00361C22" w:rsidRDefault="00787908" w:rsidP="0087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5 598 668,66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7908" w:rsidRPr="00361C22" w:rsidRDefault="00787908" w:rsidP="0087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4 677 541,49</w:t>
            </w:r>
          </w:p>
        </w:tc>
      </w:tr>
      <w:tr w:rsidR="00787908" w:rsidRPr="00E11FBD" w:rsidTr="007C23E7">
        <w:trPr>
          <w:trHeight w:val="986"/>
        </w:trPr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87908" w:rsidRPr="00787908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1 470 000,00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1 254 210,00</w:t>
            </w:r>
          </w:p>
        </w:tc>
      </w:tr>
      <w:tr w:rsidR="00787908" w:rsidRPr="00E11FBD" w:rsidTr="007C23E7">
        <w:trPr>
          <w:trHeight w:val="983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87908" w:rsidRPr="00787908" w:rsidRDefault="00787908" w:rsidP="0078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3 832 078,66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3 286 866,30</w:t>
            </w:r>
          </w:p>
        </w:tc>
      </w:tr>
      <w:tr w:rsidR="00351607" w:rsidRPr="00E11FBD" w:rsidTr="00AD1511">
        <w:trPr>
          <w:trHeight w:val="344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51607" w:rsidRPr="00E11FBD" w:rsidRDefault="00351607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51607" w:rsidRPr="00E11FBD" w:rsidRDefault="00351607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51607" w:rsidRPr="00E11FBD" w:rsidRDefault="00351607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607" w:rsidRDefault="00787908" w:rsidP="0035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  <w:p w:rsidR="00C128AF" w:rsidRPr="00E11FBD" w:rsidRDefault="00C128AF" w:rsidP="0035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607" w:rsidRPr="00E11FBD" w:rsidRDefault="00787908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908" w:rsidRPr="00E11FBD" w:rsidTr="00697225">
        <w:trPr>
          <w:trHeight w:val="593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87908" w:rsidRPr="00787908" w:rsidRDefault="00787908" w:rsidP="0078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286 590,00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136 465,19</w:t>
            </w:r>
          </w:p>
        </w:tc>
      </w:tr>
      <w:tr w:rsidR="00C71C8D" w:rsidRPr="00E11FBD" w:rsidTr="00AD1511">
        <w:trPr>
          <w:trHeight w:val="19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787908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787908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139 000,00</w:t>
            </w:r>
          </w:p>
        </w:tc>
      </w:tr>
      <w:tr w:rsidR="00787908" w:rsidRPr="00E11FBD" w:rsidTr="00AD1511">
        <w:trPr>
          <w:trHeight w:val="601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87908" w:rsidRPr="00787908" w:rsidRDefault="00787908" w:rsidP="007879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87908" w:rsidRPr="00787908" w:rsidRDefault="00787908" w:rsidP="007879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787908" w:rsidRPr="00E11FBD" w:rsidTr="003E64C2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1 178 885,97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1 106 004,36</w:t>
            </w:r>
          </w:p>
        </w:tc>
      </w:tr>
      <w:tr w:rsidR="00787908" w:rsidRPr="00E11FBD" w:rsidTr="009418F1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87908" w:rsidRPr="00D24B8E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990 000,00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D24B8E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990 000,00</w:t>
            </w:r>
          </w:p>
        </w:tc>
      </w:tr>
      <w:tr w:rsidR="003E64C2" w:rsidRPr="00E11FBD" w:rsidTr="00697225"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E64C2" w:rsidRPr="003E64C2" w:rsidRDefault="0011009F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188 885,97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64C2" w:rsidRPr="003E64C2" w:rsidRDefault="0011009F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116 004,36</w:t>
            </w:r>
          </w:p>
        </w:tc>
      </w:tr>
      <w:tr w:rsidR="0011009F" w:rsidRPr="00E11FBD" w:rsidTr="00697225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1009F" w:rsidRPr="00361C22" w:rsidRDefault="0011009F" w:rsidP="0011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8 670 886 ,98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1009F" w:rsidRPr="00D24B8E" w:rsidRDefault="0011009F" w:rsidP="0087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7 334 880,68</w:t>
            </w:r>
          </w:p>
        </w:tc>
      </w:tr>
      <w:tr w:rsidR="0011009F" w:rsidRPr="00E11FBD" w:rsidTr="00A22BC0">
        <w:trPr>
          <w:trHeight w:val="542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09F" w:rsidRPr="0011009F" w:rsidRDefault="0011009F" w:rsidP="0011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9F">
              <w:rPr>
                <w:rFonts w:ascii="Times New Roman" w:hAnsi="Times New Roman" w:cs="Times New Roman"/>
                <w:sz w:val="24"/>
                <w:szCs w:val="24"/>
              </w:rPr>
              <w:t>8 653 886,98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1009F" w:rsidRPr="0011009F" w:rsidRDefault="0011009F" w:rsidP="0087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9F">
              <w:rPr>
                <w:rFonts w:ascii="Times New Roman" w:hAnsi="Times New Roman" w:cs="Times New Roman"/>
                <w:sz w:val="24"/>
                <w:szCs w:val="24"/>
              </w:rPr>
              <w:t>7 318 880,68</w:t>
            </w:r>
          </w:p>
        </w:tc>
      </w:tr>
      <w:tr w:rsidR="00A22BC0" w:rsidRPr="00E11FBD" w:rsidTr="006A5361">
        <w:trPr>
          <w:trHeight w:val="514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2BC0" w:rsidRPr="00A22BC0" w:rsidRDefault="00A22BC0" w:rsidP="00A22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0">
              <w:rPr>
                <w:rFonts w:ascii="Times New Roman" w:hAnsi="Times New Roman" w:cs="Times New Roman"/>
                <w:sz w:val="24"/>
                <w:szCs w:val="24"/>
              </w:rPr>
              <w:t>Постановка земельных участков и объектов недвижимости на кадастровый учет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2BC0" w:rsidRPr="00E11FBD" w:rsidRDefault="00A22BC0" w:rsidP="00A22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2BC0" w:rsidRPr="00E11FBD" w:rsidRDefault="00A22BC0" w:rsidP="00A22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2BC0" w:rsidRPr="006B2062" w:rsidRDefault="0011009F" w:rsidP="00A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22BC0" w:rsidRPr="00F14AEF" w:rsidRDefault="0011009F" w:rsidP="00A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9F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C71C8D" w:rsidRPr="00E11FBD" w:rsidTr="00AD1511">
        <w:trPr>
          <w:trHeight w:val="439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11009F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11009F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09F" w:rsidRPr="00E11FBD" w:rsidTr="00520CFC">
        <w:trPr>
          <w:trHeight w:val="282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1009F" w:rsidRPr="00EC406E" w:rsidRDefault="0011009F" w:rsidP="0011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2 159 440.00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1009F" w:rsidRPr="00361C22" w:rsidRDefault="0011009F" w:rsidP="0087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64 340,00</w:t>
            </w:r>
          </w:p>
        </w:tc>
      </w:tr>
      <w:tr w:rsidR="0011009F" w:rsidRPr="00E11FBD" w:rsidTr="00520CFC">
        <w:trPr>
          <w:trHeight w:val="192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1009F" w:rsidRPr="0011009F" w:rsidRDefault="0011009F" w:rsidP="00110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2 159 440.00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1009F" w:rsidRPr="0011009F" w:rsidRDefault="0011009F" w:rsidP="0087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9F">
              <w:rPr>
                <w:rFonts w:ascii="Times New Roman" w:hAnsi="Times New Roman" w:cs="Times New Roman"/>
                <w:sz w:val="24"/>
                <w:szCs w:val="24"/>
              </w:rPr>
              <w:t>64 340,00</w:t>
            </w:r>
          </w:p>
        </w:tc>
      </w:tr>
      <w:tr w:rsidR="00C71C8D" w:rsidRPr="00E11FBD" w:rsidTr="0043560D">
        <w:trPr>
          <w:trHeight w:val="40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11009F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64C2" w:rsidRPr="00E11FBD" w:rsidRDefault="0011009F" w:rsidP="003E64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</w:tr>
      <w:tr w:rsidR="0011009F" w:rsidRPr="00E11FBD" w:rsidTr="00697225">
        <w:trPr>
          <w:trHeight w:val="45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1009F" w:rsidRPr="0011009F" w:rsidRDefault="0011009F" w:rsidP="0011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9F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1009F" w:rsidRPr="0011009F" w:rsidRDefault="0011009F" w:rsidP="0011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9F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11009F" w:rsidRPr="00E11FBD" w:rsidTr="003E64C2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009F" w:rsidRPr="00361C22" w:rsidRDefault="0011009F" w:rsidP="0011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17 776 891,61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009F" w:rsidRPr="00361C22" w:rsidRDefault="0011009F" w:rsidP="0011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13 351 766,61</w:t>
            </w:r>
          </w:p>
        </w:tc>
      </w:tr>
    </w:tbl>
    <w:p w:rsidR="00DD0E27" w:rsidRPr="00E11FBD" w:rsidRDefault="00DD0E27" w:rsidP="00DD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1FB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F1F26" w:rsidRPr="00E11FBD" w:rsidRDefault="000F1F26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160" w:rsidRPr="00E11FBD" w:rsidRDefault="00026160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160" w:rsidRPr="00E11FBD" w:rsidRDefault="00026160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160" w:rsidRPr="00E11FBD" w:rsidRDefault="00026160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371" w:rsidRPr="00E11FBD" w:rsidRDefault="00D80371" w:rsidP="000F1F2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3CE" w:rsidRPr="00E11FBD" w:rsidRDefault="004503CE" w:rsidP="004A6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689" w:rsidRPr="00E11FBD" w:rsidRDefault="00781689" w:rsidP="004A6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837" w:rsidRPr="00E11FBD" w:rsidRDefault="00C71C8D" w:rsidP="00470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70DC6" w:rsidRPr="00E11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837" w:rsidRDefault="00361837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361837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09F" w:rsidRDefault="0011009F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09F" w:rsidRDefault="0011009F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09F" w:rsidRDefault="0011009F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09F" w:rsidRDefault="0011009F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09F" w:rsidRDefault="0011009F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09F" w:rsidRDefault="0011009F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09F" w:rsidRDefault="0011009F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9E19AB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37EA0" w:rsidRPr="00937EA0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37EA0" w:rsidRDefault="00937EA0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Совета </w:t>
      </w:r>
      <w:proofErr w:type="spellStart"/>
      <w:r w:rsidRPr="00937EA0">
        <w:rPr>
          <w:rFonts w:ascii="Times New Roman" w:hAnsi="Times New Roman" w:cs="Times New Roman"/>
          <w:sz w:val="24"/>
          <w:szCs w:val="24"/>
        </w:rPr>
        <w:t>Большеозёрского</w:t>
      </w:r>
      <w:proofErr w:type="spellEnd"/>
      <w:r w:rsidRPr="00937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от</w:t>
      </w:r>
      <w:r w:rsidR="00FF6A86">
        <w:rPr>
          <w:rFonts w:ascii="Times New Roman" w:hAnsi="Times New Roman" w:cs="Times New Roman"/>
          <w:sz w:val="24"/>
          <w:szCs w:val="24"/>
        </w:rPr>
        <w:t xml:space="preserve"> </w:t>
      </w:r>
      <w:r w:rsidR="00937EA0" w:rsidRPr="00937EA0">
        <w:rPr>
          <w:rFonts w:ascii="Times New Roman" w:hAnsi="Times New Roman" w:cs="Times New Roman"/>
          <w:sz w:val="24"/>
          <w:szCs w:val="24"/>
        </w:rPr>
        <w:t xml:space="preserve">   №</w:t>
      </w:r>
    </w:p>
    <w:p w:rsidR="00E11FBD" w:rsidRPr="00937EA0" w:rsidRDefault="00E11FB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937EA0" w:rsidP="00470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37EA0">
        <w:rPr>
          <w:rFonts w:ascii="Times New Roman" w:hAnsi="Times New Roman" w:cs="Times New Roman"/>
          <w:b/>
          <w:sz w:val="24"/>
          <w:szCs w:val="24"/>
        </w:rPr>
        <w:t>сточники финансирования дефицита</w:t>
      </w:r>
      <w:r w:rsidR="00B2578F">
        <w:rPr>
          <w:rFonts w:ascii="Times New Roman" w:hAnsi="Times New Roman" w:cs="Times New Roman"/>
          <w:b/>
          <w:sz w:val="24"/>
          <w:szCs w:val="24"/>
        </w:rPr>
        <w:t xml:space="preserve"> местного </w:t>
      </w:r>
      <w:r w:rsidRPr="00937EA0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937EA0">
        <w:rPr>
          <w:rFonts w:ascii="Times New Roman" w:hAnsi="Times New Roman" w:cs="Times New Roman"/>
          <w:b/>
          <w:sz w:val="24"/>
          <w:szCs w:val="24"/>
        </w:rPr>
        <w:t>Большеозёрского</w:t>
      </w:r>
      <w:proofErr w:type="spellEnd"/>
      <w:r w:rsidRPr="00937EA0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2A4DA9">
        <w:rPr>
          <w:rFonts w:ascii="Times New Roman" w:hAnsi="Times New Roman" w:cs="Times New Roman"/>
          <w:b/>
          <w:sz w:val="24"/>
          <w:szCs w:val="24"/>
        </w:rPr>
        <w:t xml:space="preserve"> образова</w:t>
      </w:r>
      <w:r w:rsidR="0011009F">
        <w:rPr>
          <w:rFonts w:ascii="Times New Roman" w:hAnsi="Times New Roman" w:cs="Times New Roman"/>
          <w:b/>
          <w:sz w:val="24"/>
          <w:szCs w:val="24"/>
        </w:rPr>
        <w:t>ния за 2024</w:t>
      </w:r>
      <w:r w:rsidRPr="00937EA0">
        <w:rPr>
          <w:rFonts w:ascii="Times New Roman" w:hAnsi="Times New Roman" w:cs="Times New Roman"/>
          <w:b/>
          <w:sz w:val="24"/>
          <w:szCs w:val="24"/>
        </w:rPr>
        <w:t xml:space="preserve"> год по кодам </w:t>
      </w:r>
      <w:proofErr w:type="gramStart"/>
      <w:r w:rsidRPr="00937EA0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 дефицита бюджета</w:t>
      </w:r>
      <w:proofErr w:type="gramEnd"/>
    </w:p>
    <w:p w:rsidR="00937EA0" w:rsidRPr="00937EA0" w:rsidRDefault="00937EA0" w:rsidP="00470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572" w:type="dxa"/>
        <w:tblLayout w:type="fixed"/>
        <w:tblLook w:val="04A0"/>
      </w:tblPr>
      <w:tblGrid>
        <w:gridCol w:w="2127"/>
        <w:gridCol w:w="913"/>
        <w:gridCol w:w="2914"/>
        <w:gridCol w:w="2409"/>
        <w:gridCol w:w="1985"/>
      </w:tblGrid>
      <w:tr w:rsidR="0027610A" w:rsidRPr="00937EA0" w:rsidTr="0027610A">
        <w:trPr>
          <w:trHeight w:val="322"/>
        </w:trPr>
        <w:tc>
          <w:tcPr>
            <w:tcW w:w="2127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914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409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hideMark/>
          </w:tcPr>
          <w:p w:rsidR="0027610A" w:rsidRPr="00937EA0" w:rsidRDefault="0027610A" w:rsidP="0027610A">
            <w:pPr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240"/>
        </w:trPr>
        <w:tc>
          <w:tcPr>
            <w:tcW w:w="2127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10A" w:rsidRPr="00937EA0" w:rsidTr="00C128AF">
        <w:trPr>
          <w:trHeight w:val="36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noWrap/>
          </w:tcPr>
          <w:p w:rsidR="0027610A" w:rsidRPr="00937EA0" w:rsidRDefault="007C76FE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270 352,41</w:t>
            </w:r>
          </w:p>
        </w:tc>
        <w:tc>
          <w:tcPr>
            <w:tcW w:w="1985" w:type="dxa"/>
            <w:noWrap/>
          </w:tcPr>
          <w:p w:rsidR="0027610A" w:rsidRPr="00937EA0" w:rsidRDefault="0011009F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-263 16 32</w:t>
            </w:r>
          </w:p>
        </w:tc>
      </w:tr>
      <w:tr w:rsidR="0027610A" w:rsidRPr="00937EA0" w:rsidTr="0027610A">
        <w:trPr>
          <w:trHeight w:val="24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6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10A" w:rsidRPr="00937EA0" w:rsidTr="0027610A">
        <w:trPr>
          <w:trHeight w:val="24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282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10A" w:rsidRPr="00937EA0" w:rsidTr="0027610A">
        <w:trPr>
          <w:trHeight w:val="259"/>
        </w:trPr>
        <w:tc>
          <w:tcPr>
            <w:tcW w:w="2127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60" w:rsidRPr="00937EA0" w:rsidTr="00E96521">
        <w:trPr>
          <w:trHeight w:val="282"/>
        </w:trPr>
        <w:tc>
          <w:tcPr>
            <w:tcW w:w="2127" w:type="dxa"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dxa"/>
            <w:noWrap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14" w:type="dxa"/>
            <w:noWrap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</w:tcPr>
          <w:p w:rsidR="00AF5760" w:rsidRDefault="00AF5760" w:rsidP="00AF5760">
            <w:pPr>
              <w:jc w:val="center"/>
            </w:pPr>
          </w:p>
        </w:tc>
        <w:tc>
          <w:tcPr>
            <w:tcW w:w="1985" w:type="dxa"/>
            <w:noWrap/>
          </w:tcPr>
          <w:p w:rsidR="00AF5760" w:rsidRDefault="00AF5760" w:rsidP="00AF5760">
            <w:pPr>
              <w:jc w:val="center"/>
            </w:pPr>
          </w:p>
        </w:tc>
      </w:tr>
      <w:tr w:rsidR="00877BF3" w:rsidRPr="00937EA0" w:rsidTr="00E96521">
        <w:trPr>
          <w:trHeight w:val="300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остатков средств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243230">
              <w:rPr>
                <w:rFonts w:ascii="Times New Roman" w:hAnsi="Times New Roman" w:cs="Times New Roman"/>
                <w:sz w:val="24"/>
                <w:szCs w:val="24"/>
              </w:rPr>
              <w:t>270 352,41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98441B">
              <w:rPr>
                <w:rFonts w:ascii="Times New Roman" w:hAnsi="Times New Roman" w:cs="Times New Roman"/>
                <w:sz w:val="24"/>
                <w:szCs w:val="24"/>
              </w:rPr>
              <w:t>-263 16 32</w:t>
            </w:r>
          </w:p>
        </w:tc>
      </w:tr>
      <w:tr w:rsidR="00877BF3" w:rsidRPr="00937EA0" w:rsidTr="00E96521">
        <w:trPr>
          <w:trHeight w:val="282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243230">
              <w:rPr>
                <w:rFonts w:ascii="Times New Roman" w:hAnsi="Times New Roman" w:cs="Times New Roman"/>
                <w:sz w:val="24"/>
                <w:szCs w:val="24"/>
              </w:rPr>
              <w:t>270 352,41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98441B">
              <w:rPr>
                <w:rFonts w:ascii="Times New Roman" w:hAnsi="Times New Roman" w:cs="Times New Roman"/>
                <w:sz w:val="24"/>
                <w:szCs w:val="24"/>
              </w:rPr>
              <w:t>-263 16 32</w:t>
            </w:r>
          </w:p>
        </w:tc>
      </w:tr>
      <w:tr w:rsidR="007C76FE" w:rsidRPr="00937EA0" w:rsidTr="003B5FD9">
        <w:trPr>
          <w:trHeight w:val="300"/>
        </w:trPr>
        <w:tc>
          <w:tcPr>
            <w:tcW w:w="2127" w:type="dxa"/>
            <w:hideMark/>
          </w:tcPr>
          <w:p w:rsidR="007C76FE" w:rsidRPr="00937EA0" w:rsidRDefault="007C76FE" w:rsidP="007C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7C76FE" w:rsidRPr="00937EA0" w:rsidRDefault="007C76FE" w:rsidP="007C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7C76FE" w:rsidRPr="00937EA0" w:rsidRDefault="007C76FE" w:rsidP="007C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2409" w:type="dxa"/>
            <w:noWrap/>
          </w:tcPr>
          <w:p w:rsidR="007C76FE" w:rsidRPr="00937EA0" w:rsidRDefault="00877BF3" w:rsidP="007C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17 506 539,20</w:t>
            </w:r>
          </w:p>
        </w:tc>
        <w:tc>
          <w:tcPr>
            <w:tcW w:w="1985" w:type="dxa"/>
            <w:noWrap/>
          </w:tcPr>
          <w:p w:rsidR="007C76FE" w:rsidRPr="00937EA0" w:rsidRDefault="00877BF3" w:rsidP="007C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-13 614 930,93</w:t>
            </w:r>
          </w:p>
        </w:tc>
      </w:tr>
      <w:tr w:rsidR="00877BF3" w:rsidRPr="00937EA0" w:rsidTr="003B5FD9">
        <w:trPr>
          <w:trHeight w:val="300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1329F1">
              <w:rPr>
                <w:rFonts w:ascii="Times New Roman" w:hAnsi="Times New Roman" w:cs="Times New Roman"/>
                <w:sz w:val="24"/>
                <w:szCs w:val="24"/>
              </w:rPr>
              <w:t>17 506 539,20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B974AA">
              <w:rPr>
                <w:rFonts w:ascii="Times New Roman" w:hAnsi="Times New Roman" w:cs="Times New Roman"/>
                <w:sz w:val="24"/>
                <w:szCs w:val="24"/>
              </w:rPr>
              <w:t>-13 614 930,93</w:t>
            </w:r>
          </w:p>
        </w:tc>
      </w:tr>
      <w:tr w:rsidR="00877BF3" w:rsidRPr="00937EA0" w:rsidTr="003B5FD9">
        <w:trPr>
          <w:trHeight w:val="300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1329F1">
              <w:rPr>
                <w:rFonts w:ascii="Times New Roman" w:hAnsi="Times New Roman" w:cs="Times New Roman"/>
                <w:sz w:val="24"/>
                <w:szCs w:val="24"/>
              </w:rPr>
              <w:t>17 506 539,20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B974AA">
              <w:rPr>
                <w:rFonts w:ascii="Times New Roman" w:hAnsi="Times New Roman" w:cs="Times New Roman"/>
                <w:sz w:val="24"/>
                <w:szCs w:val="24"/>
              </w:rPr>
              <w:t>-13 614 930,93</w:t>
            </w:r>
          </w:p>
        </w:tc>
      </w:tr>
      <w:tr w:rsidR="00877BF3" w:rsidRPr="00937EA0" w:rsidTr="003B5FD9">
        <w:trPr>
          <w:trHeight w:val="465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сельских </w:t>
            </w: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1329F1">
              <w:rPr>
                <w:rFonts w:ascii="Times New Roman" w:hAnsi="Times New Roman" w:cs="Times New Roman"/>
                <w:sz w:val="24"/>
                <w:szCs w:val="24"/>
              </w:rPr>
              <w:t>17 506 539,20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B974AA">
              <w:rPr>
                <w:rFonts w:ascii="Times New Roman" w:hAnsi="Times New Roman" w:cs="Times New Roman"/>
                <w:sz w:val="24"/>
                <w:szCs w:val="24"/>
              </w:rPr>
              <w:t>-13 614 930,93</w:t>
            </w:r>
          </w:p>
        </w:tc>
      </w:tr>
      <w:tr w:rsidR="007C76FE" w:rsidRPr="00937EA0" w:rsidTr="00E96521">
        <w:trPr>
          <w:trHeight w:val="282"/>
        </w:trPr>
        <w:tc>
          <w:tcPr>
            <w:tcW w:w="2127" w:type="dxa"/>
            <w:hideMark/>
          </w:tcPr>
          <w:p w:rsidR="007C76FE" w:rsidRPr="00937EA0" w:rsidRDefault="007C76FE" w:rsidP="007C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остатков средств, всего</w:t>
            </w:r>
          </w:p>
        </w:tc>
        <w:tc>
          <w:tcPr>
            <w:tcW w:w="913" w:type="dxa"/>
            <w:noWrap/>
            <w:hideMark/>
          </w:tcPr>
          <w:p w:rsidR="007C76FE" w:rsidRPr="00937EA0" w:rsidRDefault="007C76FE" w:rsidP="007C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7C76FE" w:rsidRPr="00937EA0" w:rsidRDefault="007C76FE" w:rsidP="007C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</w:tcPr>
          <w:p w:rsidR="007C76FE" w:rsidRPr="00937EA0" w:rsidRDefault="00877BF3" w:rsidP="007C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17 776 891,61</w:t>
            </w:r>
          </w:p>
        </w:tc>
        <w:tc>
          <w:tcPr>
            <w:tcW w:w="1985" w:type="dxa"/>
            <w:noWrap/>
          </w:tcPr>
          <w:p w:rsidR="007C76FE" w:rsidRPr="00937EA0" w:rsidRDefault="00877BF3" w:rsidP="007C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-13 351 766,61</w:t>
            </w:r>
          </w:p>
        </w:tc>
      </w:tr>
      <w:tr w:rsidR="00877BF3" w:rsidRPr="00937EA0" w:rsidTr="003B5FD9">
        <w:trPr>
          <w:trHeight w:val="300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CF5E33">
              <w:rPr>
                <w:rFonts w:ascii="Times New Roman" w:hAnsi="Times New Roman" w:cs="Times New Roman"/>
                <w:sz w:val="24"/>
                <w:szCs w:val="24"/>
              </w:rPr>
              <w:t>17 776 891,61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622FC9">
              <w:rPr>
                <w:rFonts w:ascii="Times New Roman" w:hAnsi="Times New Roman" w:cs="Times New Roman"/>
                <w:sz w:val="24"/>
                <w:szCs w:val="24"/>
              </w:rPr>
              <w:t>-13 351 766,61</w:t>
            </w:r>
          </w:p>
        </w:tc>
      </w:tr>
      <w:tr w:rsidR="00877BF3" w:rsidRPr="00937EA0" w:rsidTr="003B5FD9">
        <w:trPr>
          <w:trHeight w:val="300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прочих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CF5E33">
              <w:rPr>
                <w:rFonts w:ascii="Times New Roman" w:hAnsi="Times New Roman" w:cs="Times New Roman"/>
                <w:sz w:val="24"/>
                <w:szCs w:val="24"/>
              </w:rPr>
              <w:t>17 776 891,61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622FC9">
              <w:rPr>
                <w:rFonts w:ascii="Times New Roman" w:hAnsi="Times New Roman" w:cs="Times New Roman"/>
                <w:sz w:val="24"/>
                <w:szCs w:val="24"/>
              </w:rPr>
              <w:t>-13 351 766,61</w:t>
            </w:r>
          </w:p>
        </w:tc>
      </w:tr>
      <w:tr w:rsidR="00877BF3" w:rsidRPr="00937EA0" w:rsidTr="003B5FD9">
        <w:trPr>
          <w:trHeight w:val="300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CF5E33">
              <w:rPr>
                <w:rFonts w:ascii="Times New Roman" w:hAnsi="Times New Roman" w:cs="Times New Roman"/>
                <w:sz w:val="24"/>
                <w:szCs w:val="24"/>
              </w:rPr>
              <w:t>17 776 891,61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622FC9">
              <w:rPr>
                <w:rFonts w:ascii="Times New Roman" w:hAnsi="Times New Roman" w:cs="Times New Roman"/>
                <w:sz w:val="24"/>
                <w:szCs w:val="24"/>
              </w:rPr>
              <w:t>-13 351 766,61</w:t>
            </w:r>
          </w:p>
        </w:tc>
      </w:tr>
      <w:tr w:rsidR="00877BF3" w:rsidRPr="00937EA0" w:rsidTr="003B5FD9">
        <w:trPr>
          <w:trHeight w:val="465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CF5E33">
              <w:rPr>
                <w:rFonts w:ascii="Times New Roman" w:hAnsi="Times New Roman" w:cs="Times New Roman"/>
                <w:sz w:val="24"/>
                <w:szCs w:val="24"/>
              </w:rPr>
              <w:t>17 776 891,61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622FC9">
              <w:rPr>
                <w:rFonts w:ascii="Times New Roman" w:hAnsi="Times New Roman" w:cs="Times New Roman"/>
                <w:sz w:val="24"/>
                <w:szCs w:val="24"/>
              </w:rPr>
              <w:t>-13 351 766,61</w:t>
            </w:r>
          </w:p>
        </w:tc>
      </w:tr>
    </w:tbl>
    <w:p w:rsidR="00937EA0" w:rsidRPr="00937EA0" w:rsidRDefault="00937EA0" w:rsidP="0093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937EA0" w:rsidP="0093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760" w:rsidRDefault="00E96521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E1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760" w:rsidRDefault="00AF576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760" w:rsidRDefault="00AF576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760" w:rsidRDefault="00AF576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760" w:rsidRDefault="00AF576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760" w:rsidRDefault="00AF576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90" w:rsidRPr="00937EA0" w:rsidRDefault="00AF5760" w:rsidP="00470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B52590" w:rsidRPr="00937EA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27F66" w:rsidRPr="00937EA0">
        <w:rPr>
          <w:rFonts w:ascii="Times New Roman" w:hAnsi="Times New Roman" w:cs="Times New Roman"/>
          <w:sz w:val="24"/>
          <w:szCs w:val="24"/>
        </w:rPr>
        <w:t xml:space="preserve">№ </w:t>
      </w:r>
      <w:r w:rsidR="00781689" w:rsidRPr="00937EA0">
        <w:rPr>
          <w:rFonts w:ascii="Times New Roman" w:hAnsi="Times New Roman" w:cs="Times New Roman"/>
          <w:sz w:val="24"/>
          <w:szCs w:val="24"/>
        </w:rPr>
        <w:t>2</w:t>
      </w:r>
    </w:p>
    <w:p w:rsidR="00B5259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52590" w:rsidRPr="00937EA0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361837" w:rsidRPr="00937EA0" w:rsidRDefault="00146996" w:rsidP="00BE1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7EA0">
        <w:rPr>
          <w:rFonts w:ascii="Times New Roman" w:hAnsi="Times New Roman" w:cs="Times New Roman"/>
          <w:sz w:val="24"/>
          <w:szCs w:val="24"/>
        </w:rPr>
        <w:t>Большеозер</w:t>
      </w:r>
      <w:r w:rsidR="00B52590" w:rsidRPr="00937EA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52590" w:rsidRPr="00937EA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B5259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61837" w:rsidRPr="00937EA0">
        <w:rPr>
          <w:rFonts w:ascii="Times New Roman" w:hAnsi="Times New Roman" w:cs="Times New Roman"/>
          <w:sz w:val="24"/>
          <w:szCs w:val="24"/>
        </w:rPr>
        <w:t>о</w:t>
      </w:r>
      <w:r w:rsidR="00BE18AD" w:rsidRPr="00937EA0">
        <w:rPr>
          <w:rFonts w:ascii="Times New Roman" w:hAnsi="Times New Roman" w:cs="Times New Roman"/>
          <w:sz w:val="24"/>
          <w:szCs w:val="24"/>
        </w:rPr>
        <w:t>бразования</w:t>
      </w:r>
      <w:r w:rsidR="00361837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B52590" w:rsidRPr="00937EA0">
        <w:rPr>
          <w:rFonts w:ascii="Times New Roman" w:hAnsi="Times New Roman" w:cs="Times New Roman"/>
          <w:sz w:val="24"/>
          <w:szCs w:val="24"/>
        </w:rPr>
        <w:t xml:space="preserve">Саратовской </w:t>
      </w:r>
      <w:r w:rsidR="00BE18AD" w:rsidRPr="00937EA0">
        <w:rPr>
          <w:rFonts w:ascii="Times New Roman" w:hAnsi="Times New Roman" w:cs="Times New Roman"/>
          <w:sz w:val="24"/>
          <w:szCs w:val="24"/>
        </w:rPr>
        <w:t>области</w:t>
      </w:r>
    </w:p>
    <w:p w:rsidR="00B5259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965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20B14">
        <w:rPr>
          <w:rFonts w:ascii="Times New Roman" w:hAnsi="Times New Roman" w:cs="Times New Roman"/>
          <w:sz w:val="24"/>
          <w:szCs w:val="24"/>
        </w:rPr>
        <w:t xml:space="preserve">     </w:t>
      </w:r>
      <w:r w:rsidR="00470DC6" w:rsidRPr="00937EA0">
        <w:rPr>
          <w:rFonts w:ascii="Times New Roman" w:hAnsi="Times New Roman" w:cs="Times New Roman"/>
          <w:sz w:val="24"/>
          <w:szCs w:val="24"/>
        </w:rPr>
        <w:t>о</w:t>
      </w:r>
      <w:r w:rsidR="00B52590" w:rsidRPr="00937EA0">
        <w:rPr>
          <w:rFonts w:ascii="Times New Roman" w:hAnsi="Times New Roman" w:cs="Times New Roman"/>
          <w:sz w:val="24"/>
          <w:szCs w:val="24"/>
        </w:rPr>
        <w:t>т</w:t>
      </w:r>
      <w:r w:rsidR="00BC5437">
        <w:rPr>
          <w:rFonts w:ascii="Times New Roman" w:hAnsi="Times New Roman" w:cs="Times New Roman"/>
          <w:sz w:val="24"/>
          <w:szCs w:val="24"/>
        </w:rPr>
        <w:t xml:space="preserve"> </w:t>
      </w:r>
      <w:r w:rsidR="00812A0A">
        <w:rPr>
          <w:rFonts w:ascii="Times New Roman" w:hAnsi="Times New Roman" w:cs="Times New Roman"/>
          <w:sz w:val="24"/>
          <w:szCs w:val="24"/>
        </w:rPr>
        <w:t>1</w:t>
      </w:r>
      <w:r w:rsidR="00C128AF">
        <w:rPr>
          <w:rFonts w:ascii="Times New Roman" w:hAnsi="Times New Roman" w:cs="Times New Roman"/>
          <w:sz w:val="24"/>
          <w:szCs w:val="24"/>
        </w:rPr>
        <w:t>7.04.2025</w:t>
      </w:r>
      <w:r w:rsidR="008160D1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B52590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552266" w:rsidRPr="00937EA0">
        <w:rPr>
          <w:rFonts w:ascii="Times New Roman" w:hAnsi="Times New Roman" w:cs="Times New Roman"/>
          <w:sz w:val="24"/>
          <w:szCs w:val="24"/>
        </w:rPr>
        <w:t xml:space="preserve">  </w:t>
      </w:r>
      <w:r w:rsidR="00B52590" w:rsidRPr="00937EA0">
        <w:rPr>
          <w:rFonts w:ascii="Times New Roman" w:hAnsi="Times New Roman" w:cs="Times New Roman"/>
          <w:sz w:val="24"/>
          <w:szCs w:val="24"/>
        </w:rPr>
        <w:t>№</w:t>
      </w:r>
      <w:r w:rsidR="00C128AF">
        <w:rPr>
          <w:rFonts w:ascii="Times New Roman" w:hAnsi="Times New Roman" w:cs="Times New Roman"/>
          <w:sz w:val="24"/>
          <w:szCs w:val="24"/>
        </w:rPr>
        <w:t>112</w:t>
      </w:r>
    </w:p>
    <w:p w:rsidR="00B45BFF" w:rsidRPr="00937EA0" w:rsidRDefault="00B45BFF" w:rsidP="00B45B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5BFF" w:rsidRPr="00937EA0" w:rsidRDefault="00B45BFF" w:rsidP="00B45BFF">
      <w:pPr>
        <w:spacing w:after="0" w:line="240" w:lineRule="auto"/>
        <w:jc w:val="right"/>
        <w:rPr>
          <w:sz w:val="24"/>
          <w:szCs w:val="24"/>
        </w:rPr>
      </w:pPr>
    </w:p>
    <w:p w:rsidR="00B52590" w:rsidRPr="00937EA0" w:rsidRDefault="00B52590" w:rsidP="0027443E">
      <w:pPr>
        <w:spacing w:after="0" w:line="240" w:lineRule="auto"/>
        <w:jc w:val="center"/>
        <w:rPr>
          <w:b/>
          <w:sz w:val="24"/>
          <w:szCs w:val="24"/>
        </w:rPr>
      </w:pPr>
    </w:p>
    <w:p w:rsidR="00B52590" w:rsidRPr="00937EA0" w:rsidRDefault="00B52590" w:rsidP="00BE1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A0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B52590" w:rsidRPr="00937EA0" w:rsidRDefault="00B52590" w:rsidP="00BE1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A0">
        <w:rPr>
          <w:rFonts w:ascii="Times New Roman" w:hAnsi="Times New Roman" w:cs="Times New Roman"/>
          <w:b/>
          <w:sz w:val="24"/>
          <w:szCs w:val="24"/>
        </w:rPr>
        <w:t>по организации подготовки и проведения публичны</w:t>
      </w:r>
      <w:r w:rsidR="00146996" w:rsidRPr="00937EA0">
        <w:rPr>
          <w:rFonts w:ascii="Times New Roman" w:hAnsi="Times New Roman" w:cs="Times New Roman"/>
          <w:b/>
          <w:sz w:val="24"/>
          <w:szCs w:val="24"/>
        </w:rPr>
        <w:t>х слушан</w:t>
      </w:r>
      <w:r w:rsidR="001E6BAE" w:rsidRPr="00937EA0">
        <w:rPr>
          <w:rFonts w:ascii="Times New Roman" w:hAnsi="Times New Roman" w:cs="Times New Roman"/>
          <w:b/>
          <w:sz w:val="24"/>
          <w:szCs w:val="24"/>
        </w:rPr>
        <w:t xml:space="preserve">ий по проекту бюджета  </w:t>
      </w:r>
      <w:proofErr w:type="spellStart"/>
      <w:r w:rsidR="001E6BAE" w:rsidRPr="00937EA0">
        <w:rPr>
          <w:rFonts w:ascii="Times New Roman" w:hAnsi="Times New Roman" w:cs="Times New Roman"/>
          <w:b/>
          <w:sz w:val="24"/>
          <w:szCs w:val="24"/>
        </w:rPr>
        <w:t>Большеозё</w:t>
      </w:r>
      <w:r w:rsidR="00146996" w:rsidRPr="00937EA0">
        <w:rPr>
          <w:rFonts w:ascii="Times New Roman" w:hAnsi="Times New Roman" w:cs="Times New Roman"/>
          <w:b/>
          <w:sz w:val="24"/>
          <w:szCs w:val="24"/>
        </w:rPr>
        <w:t>р</w:t>
      </w:r>
      <w:r w:rsidRPr="00937EA0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937EA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937EA0">
        <w:rPr>
          <w:rFonts w:ascii="Times New Roman" w:hAnsi="Times New Roman" w:cs="Times New Roman"/>
          <w:b/>
          <w:sz w:val="24"/>
          <w:szCs w:val="24"/>
        </w:rPr>
        <w:t>Балтайского</w:t>
      </w:r>
      <w:proofErr w:type="spellEnd"/>
      <w:r w:rsidRPr="00937EA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</w:t>
      </w:r>
    </w:p>
    <w:p w:rsidR="00B52590" w:rsidRPr="00937EA0" w:rsidRDefault="00B52590" w:rsidP="00BE18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590" w:rsidRPr="00937EA0" w:rsidRDefault="00B52590" w:rsidP="00B52590">
      <w:pPr>
        <w:rPr>
          <w:sz w:val="24"/>
          <w:szCs w:val="24"/>
        </w:rPr>
      </w:pPr>
    </w:p>
    <w:p w:rsidR="00146996" w:rsidRPr="00937EA0" w:rsidRDefault="00B02E6D" w:rsidP="0014699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Сибирев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</w:t>
      </w:r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</w:t>
      </w:r>
      <w:proofErr w:type="spellStart"/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Большеозёрского</w:t>
      </w:r>
      <w:proofErr w:type="spellEnd"/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председатель комиссии</w:t>
      </w:r>
    </w:p>
    <w:p w:rsidR="00146996" w:rsidRPr="00937EA0" w:rsidRDefault="00812A0A" w:rsidP="0014699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Татьяна Владимировна</w:t>
      </w:r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Совета  </w:t>
      </w:r>
      <w:proofErr w:type="spellStart"/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Большеозёрс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 комиссии</w:t>
      </w:r>
    </w:p>
    <w:p w:rsidR="00146996" w:rsidRPr="00937EA0" w:rsidRDefault="00146996" w:rsidP="0014699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Акимчева Елена Юрьевна– заместитель главы администрации </w:t>
      </w: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Большеозёрского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146996" w:rsidRPr="00937EA0" w:rsidRDefault="00146996" w:rsidP="0014699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Глазкова Наталья Владимировна – руководитель аппарата администрации </w:t>
      </w: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Балтайского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(по согласованию)</w:t>
      </w:r>
    </w:p>
    <w:p w:rsidR="00146996" w:rsidRPr="00937EA0" w:rsidRDefault="00146996" w:rsidP="001469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Печугин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Сергеевич – начальник юридического отдела администрации </w:t>
      </w: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Балтайского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(по согласованию).</w:t>
      </w:r>
    </w:p>
    <w:p w:rsidR="00146996" w:rsidRPr="00937EA0" w:rsidRDefault="00C128AF" w:rsidP="0014699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Александровна</w:t>
      </w:r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финансового управления администрации </w:t>
      </w:r>
      <w:proofErr w:type="spellStart"/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Балтайского</w:t>
      </w:r>
      <w:proofErr w:type="spellEnd"/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 (по согласованию).</w:t>
      </w:r>
    </w:p>
    <w:p w:rsidR="00146996" w:rsidRPr="00937EA0" w:rsidRDefault="00146996" w:rsidP="001469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96" w:rsidRPr="00146996" w:rsidRDefault="00146996" w:rsidP="00146996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6996" w:rsidRPr="00146996" w:rsidRDefault="00146996" w:rsidP="00146996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590" w:rsidRDefault="00B52590" w:rsidP="00B52590"/>
    <w:p w:rsidR="00B52590" w:rsidRPr="00BE18AD" w:rsidRDefault="00B52590" w:rsidP="00B52590"/>
    <w:p w:rsidR="0027443E" w:rsidRPr="00BE18AD" w:rsidRDefault="0027443E" w:rsidP="00B52590"/>
    <w:p w:rsidR="0027443E" w:rsidRDefault="0027443E" w:rsidP="00B52590"/>
    <w:p w:rsidR="00BE18AD" w:rsidRDefault="00BE18AD" w:rsidP="00B52590"/>
    <w:p w:rsidR="00BE18AD" w:rsidRPr="00BE18AD" w:rsidRDefault="00BE18AD" w:rsidP="00B52590"/>
    <w:sectPr w:rsidR="00BE18AD" w:rsidRPr="00BE18AD" w:rsidSect="009E19A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2F1E31"/>
    <w:multiLevelType w:val="multilevel"/>
    <w:tmpl w:val="03CAD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D26B67"/>
    <w:multiLevelType w:val="hybridMultilevel"/>
    <w:tmpl w:val="C26E72FC"/>
    <w:lvl w:ilvl="0" w:tplc="36C8DD3C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084B4FB2"/>
    <w:multiLevelType w:val="hybridMultilevel"/>
    <w:tmpl w:val="F09E99B8"/>
    <w:lvl w:ilvl="0" w:tplc="323EEE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8E7011E"/>
    <w:multiLevelType w:val="multilevel"/>
    <w:tmpl w:val="24EE3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E6DA5"/>
    <w:multiLevelType w:val="multilevel"/>
    <w:tmpl w:val="5244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05C6A"/>
    <w:multiLevelType w:val="multilevel"/>
    <w:tmpl w:val="48D69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C481F"/>
    <w:multiLevelType w:val="multilevel"/>
    <w:tmpl w:val="0ABE9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8614F"/>
    <w:multiLevelType w:val="hybridMultilevel"/>
    <w:tmpl w:val="D6BA5612"/>
    <w:lvl w:ilvl="0" w:tplc="918421C4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39C3364E"/>
    <w:multiLevelType w:val="hybridMultilevel"/>
    <w:tmpl w:val="2BBE8CA2"/>
    <w:lvl w:ilvl="0" w:tplc="0419000F">
      <w:start w:val="1"/>
      <w:numFmt w:val="decimal"/>
      <w:lvlText w:val="%1."/>
      <w:lvlJc w:val="left"/>
      <w:pPr>
        <w:ind w:left="1467" w:hanging="360"/>
      </w:p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3">
    <w:nsid w:val="3FC5309B"/>
    <w:multiLevelType w:val="multilevel"/>
    <w:tmpl w:val="D4BCE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A16FE"/>
    <w:multiLevelType w:val="hybridMultilevel"/>
    <w:tmpl w:val="21B80C80"/>
    <w:lvl w:ilvl="0" w:tplc="EE1667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2F502B"/>
    <w:multiLevelType w:val="hybridMultilevel"/>
    <w:tmpl w:val="C8AE6E26"/>
    <w:lvl w:ilvl="0" w:tplc="A8DC6B24">
      <w:start w:val="1"/>
      <w:numFmt w:val="decimal"/>
      <w:lvlText w:val="%1."/>
      <w:lvlJc w:val="left"/>
      <w:pPr>
        <w:ind w:left="12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75644465"/>
    <w:multiLevelType w:val="hybridMultilevel"/>
    <w:tmpl w:val="40A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1"/>
  </w:num>
  <w:num w:numId="5">
    <w:abstractNumId w:val="5"/>
  </w:num>
  <w:num w:numId="6">
    <w:abstractNumId w:val="12"/>
  </w:num>
  <w:num w:numId="7">
    <w:abstractNumId w:val="15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0"/>
    <w:lvlOverride w:ilvl="0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03A"/>
    <w:rsid w:val="00001325"/>
    <w:rsid w:val="00002877"/>
    <w:rsid w:val="00005DBE"/>
    <w:rsid w:val="00026160"/>
    <w:rsid w:val="0002779D"/>
    <w:rsid w:val="00040ABB"/>
    <w:rsid w:val="00046969"/>
    <w:rsid w:val="00052037"/>
    <w:rsid w:val="000555AE"/>
    <w:rsid w:val="000672E7"/>
    <w:rsid w:val="00070AF0"/>
    <w:rsid w:val="00080E2C"/>
    <w:rsid w:val="00081A44"/>
    <w:rsid w:val="00095F2C"/>
    <w:rsid w:val="000A1D14"/>
    <w:rsid w:val="000B4CF2"/>
    <w:rsid w:val="000C7398"/>
    <w:rsid w:val="000C7DB8"/>
    <w:rsid w:val="000D67ED"/>
    <w:rsid w:val="000E2285"/>
    <w:rsid w:val="000E5F15"/>
    <w:rsid w:val="000E6F59"/>
    <w:rsid w:val="000F1300"/>
    <w:rsid w:val="000F1F26"/>
    <w:rsid w:val="000F6C3E"/>
    <w:rsid w:val="00103A57"/>
    <w:rsid w:val="0011009F"/>
    <w:rsid w:val="0011113F"/>
    <w:rsid w:val="0011313A"/>
    <w:rsid w:val="0011566A"/>
    <w:rsid w:val="00125EF8"/>
    <w:rsid w:val="00126728"/>
    <w:rsid w:val="00127F66"/>
    <w:rsid w:val="001304B2"/>
    <w:rsid w:val="00135935"/>
    <w:rsid w:val="00136399"/>
    <w:rsid w:val="00144277"/>
    <w:rsid w:val="00146996"/>
    <w:rsid w:val="0015377C"/>
    <w:rsid w:val="00154701"/>
    <w:rsid w:val="0016268D"/>
    <w:rsid w:val="00190E23"/>
    <w:rsid w:val="00196428"/>
    <w:rsid w:val="001A3AAE"/>
    <w:rsid w:val="001C26E7"/>
    <w:rsid w:val="001D6F31"/>
    <w:rsid w:val="001E6BAE"/>
    <w:rsid w:val="001F1D6B"/>
    <w:rsid w:val="001F345B"/>
    <w:rsid w:val="001F39B8"/>
    <w:rsid w:val="001F4D47"/>
    <w:rsid w:val="002102F7"/>
    <w:rsid w:val="00221E7E"/>
    <w:rsid w:val="002230E6"/>
    <w:rsid w:val="002278E7"/>
    <w:rsid w:val="00231EC8"/>
    <w:rsid w:val="002322F6"/>
    <w:rsid w:val="00232469"/>
    <w:rsid w:val="00242B39"/>
    <w:rsid w:val="00265322"/>
    <w:rsid w:val="002708D8"/>
    <w:rsid w:val="002727AB"/>
    <w:rsid w:val="0027443E"/>
    <w:rsid w:val="0027610A"/>
    <w:rsid w:val="00277B5C"/>
    <w:rsid w:val="00286241"/>
    <w:rsid w:val="002A4DA9"/>
    <w:rsid w:val="002A53C4"/>
    <w:rsid w:val="002B4D3B"/>
    <w:rsid w:val="002C3ECC"/>
    <w:rsid w:val="002E3872"/>
    <w:rsid w:val="002F17D6"/>
    <w:rsid w:val="00323C5E"/>
    <w:rsid w:val="00330B50"/>
    <w:rsid w:val="003478E0"/>
    <w:rsid w:val="00351607"/>
    <w:rsid w:val="00354F94"/>
    <w:rsid w:val="00361837"/>
    <w:rsid w:val="00361C22"/>
    <w:rsid w:val="00372212"/>
    <w:rsid w:val="00373867"/>
    <w:rsid w:val="00393AB7"/>
    <w:rsid w:val="003B01E2"/>
    <w:rsid w:val="003B53BD"/>
    <w:rsid w:val="003B5FD9"/>
    <w:rsid w:val="003C6317"/>
    <w:rsid w:val="003D3E14"/>
    <w:rsid w:val="003E0457"/>
    <w:rsid w:val="003E0A17"/>
    <w:rsid w:val="003E59F9"/>
    <w:rsid w:val="003E64C2"/>
    <w:rsid w:val="003F2B85"/>
    <w:rsid w:val="003F354E"/>
    <w:rsid w:val="00413925"/>
    <w:rsid w:val="00422D61"/>
    <w:rsid w:val="00427674"/>
    <w:rsid w:val="0043560D"/>
    <w:rsid w:val="004503CE"/>
    <w:rsid w:val="00457DF9"/>
    <w:rsid w:val="00460DE7"/>
    <w:rsid w:val="00464015"/>
    <w:rsid w:val="004652DA"/>
    <w:rsid w:val="00470DC6"/>
    <w:rsid w:val="00475145"/>
    <w:rsid w:val="00482DA6"/>
    <w:rsid w:val="0048503A"/>
    <w:rsid w:val="004A3C52"/>
    <w:rsid w:val="004A5955"/>
    <w:rsid w:val="004A6000"/>
    <w:rsid w:val="004A6D43"/>
    <w:rsid w:val="004B6324"/>
    <w:rsid w:val="004C25B7"/>
    <w:rsid w:val="004C6269"/>
    <w:rsid w:val="004D1B33"/>
    <w:rsid w:val="004D24A2"/>
    <w:rsid w:val="004F25EE"/>
    <w:rsid w:val="00506185"/>
    <w:rsid w:val="00511DC5"/>
    <w:rsid w:val="00520CFC"/>
    <w:rsid w:val="00536C5A"/>
    <w:rsid w:val="00552266"/>
    <w:rsid w:val="00560B15"/>
    <w:rsid w:val="00562BCE"/>
    <w:rsid w:val="00563A25"/>
    <w:rsid w:val="005A5262"/>
    <w:rsid w:val="005C26BA"/>
    <w:rsid w:val="005D7CF2"/>
    <w:rsid w:val="005F4792"/>
    <w:rsid w:val="0060164F"/>
    <w:rsid w:val="00603307"/>
    <w:rsid w:val="006061DB"/>
    <w:rsid w:val="0061280E"/>
    <w:rsid w:val="00621C66"/>
    <w:rsid w:val="00632454"/>
    <w:rsid w:val="00643C3F"/>
    <w:rsid w:val="00645BEA"/>
    <w:rsid w:val="00654008"/>
    <w:rsid w:val="00664875"/>
    <w:rsid w:val="00665FA3"/>
    <w:rsid w:val="00672F73"/>
    <w:rsid w:val="00680042"/>
    <w:rsid w:val="0068203A"/>
    <w:rsid w:val="0069503E"/>
    <w:rsid w:val="00697225"/>
    <w:rsid w:val="006A5361"/>
    <w:rsid w:val="006A6E6B"/>
    <w:rsid w:val="006B2062"/>
    <w:rsid w:val="006B7BD6"/>
    <w:rsid w:val="00700475"/>
    <w:rsid w:val="0070119B"/>
    <w:rsid w:val="00706554"/>
    <w:rsid w:val="00710548"/>
    <w:rsid w:val="00712C38"/>
    <w:rsid w:val="007204CF"/>
    <w:rsid w:val="007226FA"/>
    <w:rsid w:val="00724D87"/>
    <w:rsid w:val="00737105"/>
    <w:rsid w:val="007553D0"/>
    <w:rsid w:val="00755F8A"/>
    <w:rsid w:val="0077382D"/>
    <w:rsid w:val="00781689"/>
    <w:rsid w:val="007829DD"/>
    <w:rsid w:val="00782E9D"/>
    <w:rsid w:val="00787908"/>
    <w:rsid w:val="007B20C7"/>
    <w:rsid w:val="007C23E7"/>
    <w:rsid w:val="007C5110"/>
    <w:rsid w:val="007C76FE"/>
    <w:rsid w:val="007D1E59"/>
    <w:rsid w:val="007D39A1"/>
    <w:rsid w:val="007F564C"/>
    <w:rsid w:val="0080728C"/>
    <w:rsid w:val="00812A0A"/>
    <w:rsid w:val="00814711"/>
    <w:rsid w:val="008160D1"/>
    <w:rsid w:val="0081703C"/>
    <w:rsid w:val="0081710D"/>
    <w:rsid w:val="00824CCC"/>
    <w:rsid w:val="008279D0"/>
    <w:rsid w:val="008367E5"/>
    <w:rsid w:val="00836885"/>
    <w:rsid w:val="0087318E"/>
    <w:rsid w:val="00877BF3"/>
    <w:rsid w:val="008942EF"/>
    <w:rsid w:val="008977E8"/>
    <w:rsid w:val="008B72A9"/>
    <w:rsid w:val="008C3AD0"/>
    <w:rsid w:val="008D7F29"/>
    <w:rsid w:val="008E3238"/>
    <w:rsid w:val="008E36C7"/>
    <w:rsid w:val="008F139E"/>
    <w:rsid w:val="008F6A3F"/>
    <w:rsid w:val="00925EBF"/>
    <w:rsid w:val="0093637C"/>
    <w:rsid w:val="00936684"/>
    <w:rsid w:val="00937EA0"/>
    <w:rsid w:val="00947453"/>
    <w:rsid w:val="009502C4"/>
    <w:rsid w:val="0096023F"/>
    <w:rsid w:val="009630E0"/>
    <w:rsid w:val="009752CC"/>
    <w:rsid w:val="009A26B1"/>
    <w:rsid w:val="009A305F"/>
    <w:rsid w:val="009C5115"/>
    <w:rsid w:val="009E19AB"/>
    <w:rsid w:val="009F187F"/>
    <w:rsid w:val="00A045F1"/>
    <w:rsid w:val="00A22BC0"/>
    <w:rsid w:val="00A22F28"/>
    <w:rsid w:val="00A24B51"/>
    <w:rsid w:val="00A300F7"/>
    <w:rsid w:val="00A34FA2"/>
    <w:rsid w:val="00A35B1A"/>
    <w:rsid w:val="00A401FF"/>
    <w:rsid w:val="00A54ACB"/>
    <w:rsid w:val="00A86632"/>
    <w:rsid w:val="00AA03F7"/>
    <w:rsid w:val="00AA1C72"/>
    <w:rsid w:val="00AA466A"/>
    <w:rsid w:val="00AD00D7"/>
    <w:rsid w:val="00AD0915"/>
    <w:rsid w:val="00AD1511"/>
    <w:rsid w:val="00AD1A77"/>
    <w:rsid w:val="00AE321B"/>
    <w:rsid w:val="00AE66C5"/>
    <w:rsid w:val="00AF5760"/>
    <w:rsid w:val="00B02068"/>
    <w:rsid w:val="00B02E6D"/>
    <w:rsid w:val="00B155DC"/>
    <w:rsid w:val="00B24447"/>
    <w:rsid w:val="00B2578F"/>
    <w:rsid w:val="00B27B87"/>
    <w:rsid w:val="00B45BFF"/>
    <w:rsid w:val="00B52590"/>
    <w:rsid w:val="00B652B7"/>
    <w:rsid w:val="00B65B1E"/>
    <w:rsid w:val="00B66C71"/>
    <w:rsid w:val="00B71325"/>
    <w:rsid w:val="00B73DD2"/>
    <w:rsid w:val="00BA03C9"/>
    <w:rsid w:val="00BA0A75"/>
    <w:rsid w:val="00BA4950"/>
    <w:rsid w:val="00BB0D1E"/>
    <w:rsid w:val="00BB3A60"/>
    <w:rsid w:val="00BC5437"/>
    <w:rsid w:val="00BE18AD"/>
    <w:rsid w:val="00BE5526"/>
    <w:rsid w:val="00BF072F"/>
    <w:rsid w:val="00C070E6"/>
    <w:rsid w:val="00C12358"/>
    <w:rsid w:val="00C128AF"/>
    <w:rsid w:val="00C16782"/>
    <w:rsid w:val="00C16D06"/>
    <w:rsid w:val="00C17238"/>
    <w:rsid w:val="00C50083"/>
    <w:rsid w:val="00C70804"/>
    <w:rsid w:val="00C71C8D"/>
    <w:rsid w:val="00C776E9"/>
    <w:rsid w:val="00C81D90"/>
    <w:rsid w:val="00C81DD1"/>
    <w:rsid w:val="00C82974"/>
    <w:rsid w:val="00C91613"/>
    <w:rsid w:val="00C97719"/>
    <w:rsid w:val="00CC210F"/>
    <w:rsid w:val="00CD04CA"/>
    <w:rsid w:val="00CF04C7"/>
    <w:rsid w:val="00CF3A99"/>
    <w:rsid w:val="00D003E1"/>
    <w:rsid w:val="00D07D91"/>
    <w:rsid w:val="00D12DBC"/>
    <w:rsid w:val="00D218DB"/>
    <w:rsid w:val="00D24B8E"/>
    <w:rsid w:val="00D32892"/>
    <w:rsid w:val="00D4789F"/>
    <w:rsid w:val="00D47B3E"/>
    <w:rsid w:val="00D50F2C"/>
    <w:rsid w:val="00D619B4"/>
    <w:rsid w:val="00D65FEF"/>
    <w:rsid w:val="00D66928"/>
    <w:rsid w:val="00D80371"/>
    <w:rsid w:val="00D824BF"/>
    <w:rsid w:val="00D95893"/>
    <w:rsid w:val="00DB7A5B"/>
    <w:rsid w:val="00DC6E7F"/>
    <w:rsid w:val="00DD0E27"/>
    <w:rsid w:val="00DD6C6F"/>
    <w:rsid w:val="00DD7B03"/>
    <w:rsid w:val="00DE0429"/>
    <w:rsid w:val="00DE0543"/>
    <w:rsid w:val="00DE4804"/>
    <w:rsid w:val="00DE6154"/>
    <w:rsid w:val="00E01655"/>
    <w:rsid w:val="00E1111F"/>
    <w:rsid w:val="00E11FBD"/>
    <w:rsid w:val="00E20B14"/>
    <w:rsid w:val="00E276D0"/>
    <w:rsid w:val="00E3530C"/>
    <w:rsid w:val="00E52E50"/>
    <w:rsid w:val="00E6706A"/>
    <w:rsid w:val="00E73E01"/>
    <w:rsid w:val="00E96521"/>
    <w:rsid w:val="00EB268E"/>
    <w:rsid w:val="00EB553B"/>
    <w:rsid w:val="00EB7AF8"/>
    <w:rsid w:val="00EC406E"/>
    <w:rsid w:val="00ED23AE"/>
    <w:rsid w:val="00EE01DE"/>
    <w:rsid w:val="00F14AEF"/>
    <w:rsid w:val="00F33CD9"/>
    <w:rsid w:val="00F37851"/>
    <w:rsid w:val="00F412B6"/>
    <w:rsid w:val="00F74637"/>
    <w:rsid w:val="00F94D93"/>
    <w:rsid w:val="00FB4C97"/>
    <w:rsid w:val="00FC372B"/>
    <w:rsid w:val="00FD0A22"/>
    <w:rsid w:val="00FF18AD"/>
    <w:rsid w:val="00FF212C"/>
    <w:rsid w:val="00FF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87"/>
  </w:style>
  <w:style w:type="paragraph" w:styleId="1">
    <w:name w:val="heading 1"/>
    <w:basedOn w:val="a"/>
    <w:next w:val="a"/>
    <w:link w:val="10"/>
    <w:qFormat/>
    <w:rsid w:val="0080728C"/>
    <w:pPr>
      <w:keepNext/>
      <w:tabs>
        <w:tab w:val="left" w:pos="360"/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0728C"/>
    <w:pPr>
      <w:keepNext/>
      <w:tabs>
        <w:tab w:val="left" w:pos="360"/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39E"/>
    <w:pPr>
      <w:ind w:left="720"/>
      <w:contextualSpacing/>
    </w:pPr>
  </w:style>
  <w:style w:type="table" w:styleId="a4">
    <w:name w:val="Table Grid"/>
    <w:basedOn w:val="a1"/>
    <w:uiPriority w:val="39"/>
    <w:rsid w:val="000C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1F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D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25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Базовый"/>
    <w:rsid w:val="000F1F26"/>
    <w:pPr>
      <w:tabs>
        <w:tab w:val="left" w:pos="709"/>
      </w:tabs>
      <w:suppressAutoHyphens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WW-1">
    <w:name w:val="WW-Базовый1"/>
    <w:rsid w:val="00814711"/>
    <w:pPr>
      <w:tabs>
        <w:tab w:val="left" w:pos="709"/>
      </w:tabs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0728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0728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">
    <w:name w:val="Основной шрифт абзаца1"/>
    <w:rsid w:val="0080728C"/>
  </w:style>
  <w:style w:type="character" w:customStyle="1" w:styleId="a7">
    <w:name w:val="Маркеры списка"/>
    <w:rsid w:val="0080728C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0728C"/>
  </w:style>
  <w:style w:type="paragraph" w:styleId="a9">
    <w:name w:val="Title"/>
    <w:basedOn w:val="a"/>
    <w:next w:val="aa"/>
    <w:link w:val="ab"/>
    <w:rsid w:val="0080728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b">
    <w:name w:val="Название Знак"/>
    <w:basedOn w:val="a0"/>
    <w:link w:val="a9"/>
    <w:rsid w:val="0080728C"/>
    <w:rPr>
      <w:rFonts w:ascii="Arial" w:eastAsia="Arial Unicode MS" w:hAnsi="Arial" w:cs="Mangal"/>
      <w:sz w:val="28"/>
      <w:szCs w:val="28"/>
      <w:lang w:eastAsia="ar-SA"/>
    </w:rPr>
  </w:style>
  <w:style w:type="paragraph" w:styleId="aa">
    <w:name w:val="Body Text"/>
    <w:basedOn w:val="a"/>
    <w:link w:val="ac"/>
    <w:rsid w:val="0080728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a"/>
    <w:rsid w:val="008072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80728C"/>
    <w:rPr>
      <w:rFonts w:ascii="Arial" w:hAnsi="Arial" w:cs="Mangal"/>
    </w:rPr>
  </w:style>
  <w:style w:type="paragraph" w:customStyle="1" w:styleId="12">
    <w:name w:val="Название1"/>
    <w:basedOn w:val="a"/>
    <w:rsid w:val="0080728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80728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Normal">
    <w:name w:val="ConsNormal"/>
    <w:rsid w:val="0080728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Normal (Web)"/>
    <w:basedOn w:val="a"/>
    <w:rsid w:val="00807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80728C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">
    <w:name w:val="Содержимое таблицы"/>
    <w:basedOn w:val="a"/>
    <w:rsid w:val="00807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80728C"/>
    <w:pPr>
      <w:jc w:val="center"/>
    </w:pPr>
    <w:rPr>
      <w:b/>
      <w:bCs/>
    </w:rPr>
  </w:style>
  <w:style w:type="character" w:styleId="af1">
    <w:name w:val="Emphasis"/>
    <w:qFormat/>
    <w:rsid w:val="00724D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394A-A286-4D6D-A405-99F23335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5031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Царевщинского МО</Company>
  <LinksUpToDate>false</LinksUpToDate>
  <CharactersWithSpaces>33641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45</cp:revision>
  <cp:lastPrinted>2025-04-21T05:43:00Z</cp:lastPrinted>
  <dcterms:created xsi:type="dcterms:W3CDTF">2018-05-04T06:31:00Z</dcterms:created>
  <dcterms:modified xsi:type="dcterms:W3CDTF">2025-04-21T05:46:00Z</dcterms:modified>
</cp:coreProperties>
</file>