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29F8" w:rsidRPr="004E3CE3" w:rsidRDefault="00B24BD9" w:rsidP="00EF29F8">
      <w:pPr>
        <w:jc w:val="center"/>
        <w:rPr>
          <w:sz w:val="28"/>
          <w:szCs w:val="28"/>
        </w:rPr>
      </w:pPr>
      <w:bookmarkStart w:id="0" w:name="_GoBack"/>
      <w:bookmarkEnd w:id="0"/>
      <w:r w:rsidRPr="00EF29F8">
        <w:rPr>
          <w:noProof/>
          <w:spacing w:val="20"/>
          <w:sz w:val="28"/>
          <w:szCs w:val="28"/>
          <w:lang w:eastAsia="ru-RU"/>
        </w:rPr>
        <w:drawing>
          <wp:inline distT="0" distB="0" distL="0" distR="0">
            <wp:extent cx="733425" cy="8191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191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29F8" w:rsidRPr="004E3CE3" w:rsidRDefault="00EF29F8" w:rsidP="00EF29F8">
      <w:pPr>
        <w:jc w:val="center"/>
        <w:rPr>
          <w:b/>
          <w:sz w:val="28"/>
          <w:szCs w:val="28"/>
        </w:rPr>
      </w:pPr>
      <w:r w:rsidRPr="004E3CE3">
        <w:rPr>
          <w:b/>
          <w:sz w:val="28"/>
          <w:szCs w:val="28"/>
        </w:rPr>
        <w:t>СОБРАНИЕ ДЕПУТАТОВ</w:t>
      </w:r>
    </w:p>
    <w:p w:rsidR="00EF29F8" w:rsidRPr="004E3CE3" w:rsidRDefault="00EF29F8" w:rsidP="00EF29F8">
      <w:pPr>
        <w:jc w:val="center"/>
        <w:rPr>
          <w:b/>
          <w:sz w:val="28"/>
          <w:szCs w:val="28"/>
        </w:rPr>
      </w:pPr>
      <w:r w:rsidRPr="004E3CE3">
        <w:rPr>
          <w:b/>
          <w:sz w:val="28"/>
          <w:szCs w:val="28"/>
        </w:rPr>
        <w:t>БАЛТАЙСКОГО МУНИЦИПАЛЬНОГО РАЙОНА</w:t>
      </w:r>
    </w:p>
    <w:p w:rsidR="00EF29F8" w:rsidRPr="004E3CE3" w:rsidRDefault="00EF29F8" w:rsidP="00EF29F8">
      <w:pPr>
        <w:jc w:val="center"/>
        <w:rPr>
          <w:b/>
          <w:sz w:val="28"/>
          <w:szCs w:val="28"/>
        </w:rPr>
      </w:pPr>
      <w:r w:rsidRPr="004E3CE3">
        <w:rPr>
          <w:b/>
          <w:sz w:val="28"/>
          <w:szCs w:val="28"/>
        </w:rPr>
        <w:t>САРАТОВСКОЙ ОБЛАСТИ</w:t>
      </w:r>
    </w:p>
    <w:p w:rsidR="00EF29F8" w:rsidRPr="004E3CE3" w:rsidRDefault="00EF29F8" w:rsidP="00EF29F8">
      <w:pPr>
        <w:jc w:val="center"/>
        <w:rPr>
          <w:b/>
          <w:sz w:val="28"/>
          <w:szCs w:val="28"/>
        </w:rPr>
      </w:pPr>
    </w:p>
    <w:p w:rsidR="00EF29F8" w:rsidRPr="004E3CE3" w:rsidRDefault="00EF29F8" w:rsidP="00EF29F8">
      <w:pPr>
        <w:jc w:val="center"/>
        <w:rPr>
          <w:b/>
          <w:sz w:val="28"/>
          <w:szCs w:val="28"/>
        </w:rPr>
      </w:pPr>
      <w:r w:rsidRPr="004E3CE3">
        <w:rPr>
          <w:b/>
          <w:sz w:val="28"/>
          <w:szCs w:val="28"/>
        </w:rPr>
        <w:t xml:space="preserve">Сто шестьдесят </w:t>
      </w:r>
      <w:r w:rsidR="003558F5">
        <w:rPr>
          <w:b/>
          <w:sz w:val="28"/>
          <w:szCs w:val="28"/>
        </w:rPr>
        <w:t>восьмое</w:t>
      </w:r>
      <w:r w:rsidRPr="004E3CE3">
        <w:rPr>
          <w:b/>
          <w:sz w:val="28"/>
          <w:szCs w:val="28"/>
        </w:rPr>
        <w:t xml:space="preserve"> заседание Собрания депутатов</w:t>
      </w:r>
    </w:p>
    <w:p w:rsidR="00EF29F8" w:rsidRPr="004E3CE3" w:rsidRDefault="00EF29F8" w:rsidP="00EF29F8">
      <w:pPr>
        <w:jc w:val="center"/>
        <w:rPr>
          <w:b/>
          <w:sz w:val="28"/>
          <w:szCs w:val="28"/>
        </w:rPr>
      </w:pPr>
      <w:r w:rsidRPr="004E3CE3">
        <w:rPr>
          <w:b/>
          <w:sz w:val="28"/>
          <w:szCs w:val="28"/>
        </w:rPr>
        <w:t>пятого созыва</w:t>
      </w:r>
    </w:p>
    <w:p w:rsidR="00EF29F8" w:rsidRPr="004E3CE3" w:rsidRDefault="00EF29F8" w:rsidP="00EF29F8">
      <w:pPr>
        <w:jc w:val="center"/>
        <w:rPr>
          <w:b/>
          <w:sz w:val="28"/>
          <w:szCs w:val="28"/>
        </w:rPr>
      </w:pPr>
    </w:p>
    <w:p w:rsidR="00EF29F8" w:rsidRPr="004E3CE3" w:rsidRDefault="00EF29F8" w:rsidP="00EF29F8">
      <w:pPr>
        <w:jc w:val="center"/>
        <w:rPr>
          <w:b/>
          <w:sz w:val="28"/>
          <w:szCs w:val="28"/>
        </w:rPr>
      </w:pPr>
      <w:r w:rsidRPr="004E3CE3">
        <w:rPr>
          <w:b/>
          <w:sz w:val="28"/>
          <w:szCs w:val="28"/>
        </w:rPr>
        <w:t>РЕШЕНИЕ</w:t>
      </w:r>
    </w:p>
    <w:p w:rsidR="00EF29F8" w:rsidRPr="004E3CE3" w:rsidRDefault="00EF29F8" w:rsidP="00EF29F8">
      <w:pPr>
        <w:jc w:val="center"/>
        <w:rPr>
          <w:sz w:val="28"/>
          <w:szCs w:val="28"/>
        </w:rPr>
      </w:pPr>
    </w:p>
    <w:p w:rsidR="00EF29F8" w:rsidRPr="004E3CE3" w:rsidRDefault="00EF29F8" w:rsidP="00EF29F8">
      <w:pPr>
        <w:rPr>
          <w:b/>
          <w:sz w:val="28"/>
          <w:szCs w:val="28"/>
        </w:rPr>
      </w:pPr>
      <w:r w:rsidRPr="004E3CE3">
        <w:rPr>
          <w:sz w:val="28"/>
          <w:szCs w:val="28"/>
        </w:rPr>
        <w:t xml:space="preserve">от </w:t>
      </w:r>
      <w:r w:rsidR="008328DC">
        <w:rPr>
          <w:sz w:val="28"/>
          <w:szCs w:val="28"/>
          <w:u w:val="single"/>
        </w:rPr>
        <w:t>15.05.2026</w:t>
      </w:r>
      <w:r w:rsidRPr="004E3CE3">
        <w:rPr>
          <w:sz w:val="28"/>
          <w:szCs w:val="28"/>
        </w:rPr>
        <w:t xml:space="preserve"> № </w:t>
      </w:r>
      <w:r w:rsidR="008328DC">
        <w:rPr>
          <w:sz w:val="28"/>
          <w:szCs w:val="28"/>
          <w:u w:val="single"/>
        </w:rPr>
        <w:t>1046</w:t>
      </w:r>
    </w:p>
    <w:p w:rsidR="00EF29F8" w:rsidRPr="004E3CE3" w:rsidRDefault="00EF29F8" w:rsidP="00EF29F8">
      <w:pPr>
        <w:rPr>
          <w:b/>
          <w:sz w:val="28"/>
          <w:szCs w:val="28"/>
        </w:rPr>
      </w:pPr>
      <w:r w:rsidRPr="004E3CE3">
        <w:rPr>
          <w:sz w:val="28"/>
          <w:szCs w:val="28"/>
        </w:rPr>
        <w:tab/>
        <w:t>с.Балтай</w:t>
      </w:r>
    </w:p>
    <w:p w:rsidR="00496A2A" w:rsidRDefault="00496A2A">
      <w:pPr>
        <w:rPr>
          <w:sz w:val="28"/>
          <w:szCs w:val="28"/>
        </w:rPr>
      </w:pPr>
    </w:p>
    <w:p w:rsidR="00EF29F8" w:rsidRDefault="00EF29F8" w:rsidP="00EF29F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Правила </w:t>
      </w:r>
    </w:p>
    <w:p w:rsidR="00EF29F8" w:rsidRDefault="00EF29F8" w:rsidP="00EF29F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землепользования и застройки </w:t>
      </w:r>
    </w:p>
    <w:p w:rsidR="00EF29F8" w:rsidRDefault="00EF29F8" w:rsidP="00EF29F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Балтайского муниципального </w:t>
      </w:r>
    </w:p>
    <w:p w:rsidR="00EF29F8" w:rsidRDefault="00EF29F8" w:rsidP="00EF29F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образования Балтайского </w:t>
      </w:r>
    </w:p>
    <w:p w:rsidR="00EF29F8" w:rsidRDefault="00EF29F8" w:rsidP="00EF29F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района </w:t>
      </w:r>
    </w:p>
    <w:p w:rsidR="00EF29F8" w:rsidRDefault="00EF29F8" w:rsidP="00EF29F8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Саратовской области</w:t>
      </w:r>
    </w:p>
    <w:p w:rsidR="00EF29F8" w:rsidRDefault="00EF29F8" w:rsidP="00EF29F8">
      <w:pPr>
        <w:jc w:val="both"/>
        <w:rPr>
          <w:sz w:val="28"/>
          <w:szCs w:val="28"/>
        </w:rPr>
      </w:pPr>
    </w:p>
    <w:p w:rsidR="00EF29F8" w:rsidRDefault="00EF29F8" w:rsidP="003558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статьями 31-33 Градостроительного кодекса Российской Федерации, руководствуясь Уставом Балтайского муниципального района Саратовской области, </w:t>
      </w:r>
      <w:r w:rsidRPr="0076450C">
        <w:rPr>
          <w:sz w:val="28"/>
          <w:szCs w:val="28"/>
        </w:rPr>
        <w:t>Собрание депутатов Балтайского муниципального района</w:t>
      </w:r>
      <w:r>
        <w:rPr>
          <w:sz w:val="28"/>
          <w:szCs w:val="28"/>
        </w:rPr>
        <w:t xml:space="preserve"> Саратовской области </w:t>
      </w:r>
      <w:r>
        <w:rPr>
          <w:b/>
          <w:sz w:val="28"/>
          <w:szCs w:val="28"/>
        </w:rPr>
        <w:t>РЕШИЛО</w:t>
      </w:r>
      <w:r>
        <w:rPr>
          <w:sz w:val="28"/>
          <w:szCs w:val="28"/>
        </w:rPr>
        <w:t>:</w:t>
      </w:r>
    </w:p>
    <w:p w:rsidR="00EF29F8" w:rsidRDefault="00EF29F8" w:rsidP="003558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1.Внести</w:t>
      </w:r>
      <w:r w:rsidR="0099267B">
        <w:rPr>
          <w:sz w:val="28"/>
          <w:szCs w:val="28"/>
        </w:rPr>
        <w:t xml:space="preserve"> изменения</w:t>
      </w:r>
      <w:r>
        <w:rPr>
          <w:sz w:val="28"/>
          <w:szCs w:val="28"/>
        </w:rPr>
        <w:t xml:space="preserve"> в Правила землепользования и застройки Балтайского муниципального образования Балтайского муниципального района Саратовской области (с изменениями </w:t>
      </w:r>
      <w:r w:rsidRPr="003D0A65">
        <w:rPr>
          <w:sz w:val="28"/>
          <w:szCs w:val="28"/>
        </w:rPr>
        <w:t xml:space="preserve">от </w:t>
      </w:r>
      <w:r>
        <w:rPr>
          <w:sz w:val="28"/>
          <w:szCs w:val="28"/>
        </w:rPr>
        <w:t>09.04.2024</w:t>
      </w:r>
      <w:r w:rsidRPr="003D0A65">
        <w:rPr>
          <w:sz w:val="28"/>
          <w:szCs w:val="28"/>
        </w:rPr>
        <w:t xml:space="preserve"> № </w:t>
      </w:r>
      <w:r>
        <w:rPr>
          <w:sz w:val="28"/>
          <w:szCs w:val="28"/>
        </w:rPr>
        <w:t>827</w:t>
      </w:r>
      <w:r w:rsidRPr="003D0A65">
        <w:rPr>
          <w:sz w:val="28"/>
          <w:szCs w:val="28"/>
        </w:rPr>
        <w:t xml:space="preserve">, от </w:t>
      </w:r>
      <w:r>
        <w:rPr>
          <w:sz w:val="28"/>
          <w:szCs w:val="28"/>
        </w:rPr>
        <w:t>26.04.2024</w:t>
      </w:r>
      <w:r w:rsidRPr="003D0A65">
        <w:rPr>
          <w:sz w:val="28"/>
          <w:szCs w:val="28"/>
        </w:rPr>
        <w:t xml:space="preserve"> № </w:t>
      </w:r>
      <w:r>
        <w:rPr>
          <w:sz w:val="28"/>
          <w:szCs w:val="28"/>
        </w:rPr>
        <w:t>836</w:t>
      </w:r>
      <w:r w:rsidRPr="003D0A65">
        <w:rPr>
          <w:sz w:val="28"/>
          <w:szCs w:val="28"/>
        </w:rPr>
        <w:t xml:space="preserve">, от </w:t>
      </w:r>
      <w:r>
        <w:rPr>
          <w:sz w:val="28"/>
          <w:szCs w:val="28"/>
        </w:rPr>
        <w:t>27.02.2025</w:t>
      </w:r>
      <w:r w:rsidRPr="003D0A65">
        <w:rPr>
          <w:sz w:val="28"/>
          <w:szCs w:val="28"/>
        </w:rPr>
        <w:t xml:space="preserve"> № </w:t>
      </w:r>
      <w:r>
        <w:rPr>
          <w:sz w:val="28"/>
          <w:szCs w:val="28"/>
        </w:rPr>
        <w:t>925, от 08.09.2025 № 966) согласно приложению.</w:t>
      </w:r>
    </w:p>
    <w:p w:rsidR="00EF29F8" w:rsidRDefault="00EF29F8" w:rsidP="003558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2.Настоящее решение вступает в силу со дня его о</w:t>
      </w:r>
      <w:r w:rsidR="0099267B">
        <w:rPr>
          <w:sz w:val="28"/>
          <w:szCs w:val="28"/>
        </w:rPr>
        <w:t>публик</w:t>
      </w:r>
      <w:r>
        <w:rPr>
          <w:sz w:val="28"/>
          <w:szCs w:val="28"/>
        </w:rPr>
        <w:t>ования.</w:t>
      </w:r>
    </w:p>
    <w:p w:rsidR="00EF29F8" w:rsidRDefault="00EF29F8" w:rsidP="003558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3.Контроль за исполнением настоящего решения возложить на постоянную комиссию Собрания депутатов Балтайского муниципального района по вопросам государственного строительства и местного самоуправления.</w:t>
      </w:r>
    </w:p>
    <w:p w:rsidR="00496A2A" w:rsidRDefault="00496A2A">
      <w:pPr>
        <w:jc w:val="both"/>
        <w:rPr>
          <w:sz w:val="28"/>
          <w:szCs w:val="28"/>
        </w:rPr>
      </w:pPr>
    </w:p>
    <w:p w:rsidR="002A28DB" w:rsidRDefault="00496A2A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Собрания депутатов</w:t>
      </w:r>
    </w:p>
    <w:p w:rsidR="00496A2A" w:rsidRDefault="002A28DB">
      <w:pPr>
        <w:jc w:val="both"/>
        <w:rPr>
          <w:sz w:val="28"/>
          <w:szCs w:val="28"/>
        </w:rPr>
      </w:pPr>
      <w:proofErr w:type="spellStart"/>
      <w:r w:rsidRPr="002A28DB">
        <w:rPr>
          <w:sz w:val="28"/>
          <w:szCs w:val="28"/>
        </w:rPr>
        <w:t>Балтайского</w:t>
      </w:r>
      <w:proofErr w:type="spellEnd"/>
      <w:r w:rsidRPr="002A28DB">
        <w:rPr>
          <w:sz w:val="28"/>
          <w:szCs w:val="28"/>
        </w:rPr>
        <w:t xml:space="preserve"> муниципального района</w:t>
      </w:r>
      <w:r w:rsidR="00E336F5">
        <w:rPr>
          <w:sz w:val="28"/>
          <w:szCs w:val="28"/>
        </w:rPr>
        <w:tab/>
      </w:r>
      <w:r w:rsidR="00E336F5">
        <w:rPr>
          <w:sz w:val="28"/>
          <w:szCs w:val="28"/>
        </w:rPr>
        <w:tab/>
      </w:r>
      <w:r w:rsidR="00E336F5">
        <w:rPr>
          <w:sz w:val="28"/>
          <w:szCs w:val="28"/>
        </w:rPr>
        <w:tab/>
        <w:t xml:space="preserve">       </w:t>
      </w:r>
      <w:r w:rsidR="00E336F5">
        <w:rPr>
          <w:sz w:val="28"/>
          <w:szCs w:val="28"/>
        </w:rPr>
        <w:tab/>
      </w:r>
      <w:r w:rsidR="0099267B">
        <w:rPr>
          <w:sz w:val="28"/>
          <w:szCs w:val="28"/>
        </w:rPr>
        <w:t xml:space="preserve">  </w:t>
      </w:r>
      <w:proofErr w:type="spellStart"/>
      <w:r w:rsidR="00E336F5">
        <w:rPr>
          <w:sz w:val="28"/>
          <w:szCs w:val="28"/>
        </w:rPr>
        <w:t>Н.В.Меркер</w:t>
      </w:r>
      <w:proofErr w:type="spellEnd"/>
    </w:p>
    <w:p w:rsidR="00496A2A" w:rsidRDefault="00496A2A">
      <w:pPr>
        <w:jc w:val="both"/>
        <w:rPr>
          <w:sz w:val="28"/>
          <w:szCs w:val="28"/>
        </w:rPr>
      </w:pPr>
    </w:p>
    <w:p w:rsidR="00496A2A" w:rsidRDefault="00496A2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Балтайского </w:t>
      </w:r>
    </w:p>
    <w:p w:rsidR="0056272D" w:rsidRDefault="00496A2A" w:rsidP="00046259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</w:t>
      </w:r>
      <w:r w:rsidR="00046259">
        <w:rPr>
          <w:sz w:val="28"/>
          <w:szCs w:val="28"/>
        </w:rPr>
        <w:t>ального района</w:t>
      </w:r>
      <w:r w:rsidR="00046259">
        <w:rPr>
          <w:sz w:val="28"/>
          <w:szCs w:val="28"/>
        </w:rPr>
        <w:tab/>
      </w:r>
      <w:r w:rsidR="00046259">
        <w:rPr>
          <w:sz w:val="28"/>
          <w:szCs w:val="28"/>
        </w:rPr>
        <w:tab/>
      </w:r>
      <w:r w:rsidR="00046259">
        <w:rPr>
          <w:sz w:val="28"/>
          <w:szCs w:val="28"/>
        </w:rPr>
        <w:tab/>
      </w:r>
      <w:r w:rsidR="00046259">
        <w:rPr>
          <w:sz w:val="28"/>
          <w:szCs w:val="28"/>
        </w:rPr>
        <w:tab/>
        <w:t xml:space="preserve"> </w:t>
      </w:r>
      <w:r w:rsidR="00046259">
        <w:rPr>
          <w:sz w:val="28"/>
          <w:szCs w:val="28"/>
        </w:rPr>
        <w:tab/>
      </w:r>
      <w:r w:rsidR="00A66689">
        <w:rPr>
          <w:sz w:val="28"/>
          <w:szCs w:val="28"/>
        </w:rPr>
        <w:t xml:space="preserve">       </w:t>
      </w:r>
      <w:r w:rsidR="00EF29F8">
        <w:rPr>
          <w:sz w:val="28"/>
          <w:szCs w:val="28"/>
        </w:rPr>
        <w:t xml:space="preserve">  </w:t>
      </w:r>
      <w:r w:rsidR="00A66689">
        <w:rPr>
          <w:sz w:val="28"/>
          <w:szCs w:val="28"/>
        </w:rPr>
        <w:t xml:space="preserve"> </w:t>
      </w:r>
      <w:r w:rsidR="0099267B">
        <w:rPr>
          <w:sz w:val="28"/>
          <w:szCs w:val="28"/>
        </w:rPr>
        <w:t xml:space="preserve">  </w:t>
      </w:r>
      <w:proofErr w:type="spellStart"/>
      <w:r w:rsidR="0016615E">
        <w:rPr>
          <w:sz w:val="28"/>
          <w:szCs w:val="28"/>
        </w:rPr>
        <w:t>Е.С.Бенькович</w:t>
      </w:r>
      <w:proofErr w:type="spellEnd"/>
    </w:p>
    <w:p w:rsidR="00BB75D6" w:rsidRDefault="00BB75D6" w:rsidP="00046259">
      <w:pPr>
        <w:jc w:val="both"/>
        <w:rPr>
          <w:sz w:val="28"/>
          <w:szCs w:val="28"/>
        </w:rPr>
        <w:sectPr w:rsidR="00BB75D6" w:rsidSect="0095600E">
          <w:headerReference w:type="even" r:id="rId9"/>
          <w:headerReference w:type="default" r:id="rId10"/>
          <w:pgSz w:w="11906" w:h="16838"/>
          <w:pgMar w:top="1134" w:right="1134" w:bottom="1134" w:left="1701" w:header="709" w:footer="709" w:gutter="0"/>
          <w:cols w:space="708"/>
          <w:titlePg/>
          <w:docGrid w:linePitch="360"/>
        </w:sectPr>
      </w:pPr>
    </w:p>
    <w:p w:rsidR="0095600E" w:rsidRPr="00740E25" w:rsidRDefault="0095600E" w:rsidP="0095600E">
      <w:pPr>
        <w:ind w:left="5103"/>
        <w:rPr>
          <w:sz w:val="28"/>
        </w:rPr>
      </w:pPr>
      <w:r w:rsidRPr="00740E25">
        <w:rPr>
          <w:sz w:val="28"/>
        </w:rPr>
        <w:lastRenderedPageBreak/>
        <w:t>Приложение</w:t>
      </w:r>
    </w:p>
    <w:p w:rsidR="0095600E" w:rsidRPr="00740E25" w:rsidRDefault="0095600E" w:rsidP="0095600E">
      <w:pPr>
        <w:ind w:left="5103"/>
        <w:rPr>
          <w:sz w:val="28"/>
        </w:rPr>
      </w:pPr>
      <w:r w:rsidRPr="00740E25">
        <w:rPr>
          <w:sz w:val="28"/>
        </w:rPr>
        <w:t>к решению Собрания депутатов Балтайского муниципального района Саратовской области</w:t>
      </w:r>
    </w:p>
    <w:p w:rsidR="0095600E" w:rsidRPr="00740E25" w:rsidRDefault="0095600E" w:rsidP="0095600E">
      <w:pPr>
        <w:ind w:left="5103"/>
        <w:rPr>
          <w:sz w:val="28"/>
        </w:rPr>
      </w:pPr>
      <w:r>
        <w:rPr>
          <w:sz w:val="28"/>
        </w:rPr>
        <w:t xml:space="preserve">от </w:t>
      </w:r>
      <w:r w:rsidR="008328DC">
        <w:rPr>
          <w:sz w:val="28"/>
        </w:rPr>
        <w:t>15.05.2026</w:t>
      </w:r>
      <w:r w:rsidRPr="00740E25">
        <w:rPr>
          <w:sz w:val="28"/>
        </w:rPr>
        <w:t xml:space="preserve"> № </w:t>
      </w:r>
      <w:r w:rsidR="008328DC">
        <w:rPr>
          <w:sz w:val="28"/>
        </w:rPr>
        <w:t>1046</w:t>
      </w:r>
    </w:p>
    <w:p w:rsidR="0095600E" w:rsidRDefault="0095600E" w:rsidP="0095600E">
      <w:pPr>
        <w:jc w:val="center"/>
        <w:rPr>
          <w:b/>
          <w:bCs/>
          <w:sz w:val="36"/>
          <w:szCs w:val="36"/>
        </w:rPr>
      </w:pPr>
    </w:p>
    <w:p w:rsidR="0095600E" w:rsidRDefault="0095600E" w:rsidP="0095600E">
      <w:pPr>
        <w:jc w:val="center"/>
        <w:rPr>
          <w:b/>
          <w:bCs/>
          <w:sz w:val="36"/>
          <w:szCs w:val="36"/>
        </w:rPr>
      </w:pPr>
    </w:p>
    <w:p w:rsidR="0095600E" w:rsidRDefault="0095600E" w:rsidP="0095600E">
      <w:pPr>
        <w:jc w:val="center"/>
        <w:rPr>
          <w:b/>
          <w:bCs/>
          <w:sz w:val="36"/>
          <w:szCs w:val="36"/>
        </w:rPr>
      </w:pPr>
    </w:p>
    <w:p w:rsidR="0095600E" w:rsidRDefault="0095600E" w:rsidP="0095600E">
      <w:pPr>
        <w:jc w:val="center"/>
        <w:rPr>
          <w:b/>
          <w:bCs/>
          <w:sz w:val="36"/>
          <w:szCs w:val="36"/>
        </w:rPr>
      </w:pPr>
    </w:p>
    <w:p w:rsidR="0095600E" w:rsidRDefault="0095600E" w:rsidP="0095600E">
      <w:pPr>
        <w:jc w:val="center"/>
        <w:rPr>
          <w:b/>
          <w:bCs/>
          <w:sz w:val="36"/>
          <w:szCs w:val="36"/>
        </w:rPr>
      </w:pPr>
    </w:p>
    <w:p w:rsidR="0095600E" w:rsidRDefault="0095600E" w:rsidP="0095600E">
      <w:pPr>
        <w:jc w:val="center"/>
        <w:rPr>
          <w:b/>
          <w:bCs/>
          <w:sz w:val="36"/>
          <w:szCs w:val="36"/>
        </w:rPr>
      </w:pPr>
    </w:p>
    <w:p w:rsidR="0095600E" w:rsidRDefault="0095600E" w:rsidP="0095600E">
      <w:pPr>
        <w:jc w:val="center"/>
        <w:rPr>
          <w:b/>
          <w:bCs/>
          <w:sz w:val="36"/>
          <w:szCs w:val="36"/>
        </w:rPr>
      </w:pPr>
    </w:p>
    <w:p w:rsidR="0095600E" w:rsidRDefault="0095600E" w:rsidP="0095600E">
      <w:pPr>
        <w:jc w:val="center"/>
        <w:rPr>
          <w:b/>
          <w:bCs/>
          <w:sz w:val="36"/>
          <w:szCs w:val="36"/>
        </w:rPr>
      </w:pPr>
    </w:p>
    <w:p w:rsidR="003558F5" w:rsidRPr="000E39DF" w:rsidRDefault="003558F5" w:rsidP="003558F5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ПРОЕКТ ИЗМЕНЕНИЙ В </w:t>
      </w:r>
      <w:r w:rsidRPr="000E39DF">
        <w:rPr>
          <w:b/>
          <w:bCs/>
          <w:sz w:val="36"/>
          <w:szCs w:val="36"/>
        </w:rPr>
        <w:t>ПРАВИЛ</w:t>
      </w:r>
      <w:r>
        <w:rPr>
          <w:b/>
          <w:bCs/>
          <w:sz w:val="36"/>
          <w:szCs w:val="36"/>
        </w:rPr>
        <w:t>А</w:t>
      </w:r>
      <w:r w:rsidRPr="000E39DF">
        <w:rPr>
          <w:b/>
          <w:bCs/>
          <w:sz w:val="36"/>
          <w:szCs w:val="36"/>
        </w:rPr>
        <w:t xml:space="preserve"> ЗЕМЛЕПОЛЬЗОВАНИЯ И ЗАСТРОЙКИ</w:t>
      </w:r>
      <w:r>
        <w:rPr>
          <w:b/>
          <w:bCs/>
          <w:sz w:val="36"/>
          <w:szCs w:val="36"/>
        </w:rPr>
        <w:t xml:space="preserve"> БАЛТАЙСКОГО</w:t>
      </w:r>
    </w:p>
    <w:p w:rsidR="003558F5" w:rsidRPr="000E39DF" w:rsidRDefault="003558F5" w:rsidP="003558F5">
      <w:pPr>
        <w:jc w:val="center"/>
        <w:rPr>
          <w:b/>
          <w:bCs/>
          <w:sz w:val="36"/>
          <w:szCs w:val="36"/>
        </w:rPr>
      </w:pPr>
      <w:r w:rsidRPr="000E39DF">
        <w:rPr>
          <w:b/>
          <w:bCs/>
          <w:sz w:val="36"/>
          <w:szCs w:val="36"/>
        </w:rPr>
        <w:t>МУНИЦИПАЛЬНОГО ОБРАЗОВАНИЯ</w:t>
      </w:r>
    </w:p>
    <w:p w:rsidR="003558F5" w:rsidRPr="000E39DF" w:rsidRDefault="003558F5" w:rsidP="003558F5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БАЛТАЙСКОГО </w:t>
      </w:r>
      <w:r w:rsidRPr="000E39DF">
        <w:rPr>
          <w:b/>
          <w:bCs/>
          <w:sz w:val="36"/>
          <w:szCs w:val="36"/>
        </w:rPr>
        <w:t>МУНИЦИПАЛЬНОГО РАЙОНА</w:t>
      </w:r>
    </w:p>
    <w:p w:rsidR="0095600E" w:rsidRDefault="003558F5" w:rsidP="003558F5">
      <w:pPr>
        <w:jc w:val="center"/>
        <w:rPr>
          <w:b/>
          <w:bCs/>
          <w:sz w:val="36"/>
          <w:szCs w:val="36"/>
        </w:rPr>
      </w:pPr>
      <w:r w:rsidRPr="000E39DF">
        <w:rPr>
          <w:b/>
          <w:bCs/>
          <w:sz w:val="36"/>
          <w:szCs w:val="36"/>
        </w:rPr>
        <w:t>САРАТОВСКОЙ ОБЛАСТИ</w:t>
      </w:r>
    </w:p>
    <w:p w:rsidR="0095600E" w:rsidRDefault="0095600E" w:rsidP="0095600E">
      <w:pPr>
        <w:jc w:val="center"/>
        <w:rPr>
          <w:b/>
          <w:bCs/>
          <w:sz w:val="36"/>
          <w:szCs w:val="36"/>
        </w:rPr>
      </w:pPr>
    </w:p>
    <w:p w:rsidR="0095600E" w:rsidRDefault="0095600E" w:rsidP="0095600E">
      <w:pPr>
        <w:jc w:val="center"/>
        <w:rPr>
          <w:b/>
          <w:bCs/>
          <w:sz w:val="36"/>
          <w:szCs w:val="36"/>
        </w:rPr>
      </w:pPr>
    </w:p>
    <w:p w:rsidR="0095600E" w:rsidRDefault="0095600E" w:rsidP="0095600E">
      <w:pPr>
        <w:jc w:val="center"/>
        <w:rPr>
          <w:b/>
          <w:bCs/>
          <w:sz w:val="36"/>
          <w:szCs w:val="36"/>
        </w:rPr>
      </w:pPr>
    </w:p>
    <w:p w:rsidR="0095600E" w:rsidRDefault="0095600E" w:rsidP="0095600E">
      <w:pPr>
        <w:jc w:val="center"/>
        <w:rPr>
          <w:b/>
          <w:bCs/>
          <w:sz w:val="36"/>
          <w:szCs w:val="36"/>
        </w:rPr>
      </w:pPr>
    </w:p>
    <w:p w:rsidR="0095600E" w:rsidRDefault="0095600E" w:rsidP="0095600E">
      <w:pPr>
        <w:jc w:val="center"/>
        <w:rPr>
          <w:b/>
          <w:bCs/>
          <w:sz w:val="36"/>
          <w:szCs w:val="36"/>
        </w:rPr>
      </w:pPr>
    </w:p>
    <w:p w:rsidR="0095600E" w:rsidRDefault="0095600E" w:rsidP="0095600E">
      <w:pPr>
        <w:jc w:val="center"/>
        <w:rPr>
          <w:b/>
          <w:bCs/>
          <w:sz w:val="28"/>
          <w:szCs w:val="28"/>
        </w:rPr>
      </w:pPr>
    </w:p>
    <w:p w:rsidR="0095600E" w:rsidRDefault="0095600E" w:rsidP="0095600E">
      <w:pPr>
        <w:jc w:val="center"/>
        <w:rPr>
          <w:b/>
          <w:bCs/>
          <w:sz w:val="28"/>
          <w:szCs w:val="28"/>
        </w:rPr>
      </w:pPr>
    </w:p>
    <w:p w:rsidR="0095600E" w:rsidRDefault="0095600E" w:rsidP="0095600E">
      <w:pPr>
        <w:jc w:val="center"/>
        <w:rPr>
          <w:b/>
          <w:bCs/>
          <w:sz w:val="28"/>
          <w:szCs w:val="28"/>
        </w:rPr>
      </w:pPr>
    </w:p>
    <w:p w:rsidR="0095600E" w:rsidRDefault="0095600E" w:rsidP="0095600E">
      <w:pPr>
        <w:jc w:val="center"/>
        <w:rPr>
          <w:b/>
          <w:bCs/>
          <w:sz w:val="28"/>
          <w:szCs w:val="28"/>
        </w:rPr>
      </w:pPr>
    </w:p>
    <w:p w:rsidR="0095600E" w:rsidRDefault="0095600E" w:rsidP="0095600E">
      <w:pPr>
        <w:jc w:val="center"/>
        <w:rPr>
          <w:b/>
          <w:bCs/>
          <w:sz w:val="28"/>
          <w:szCs w:val="28"/>
        </w:rPr>
      </w:pPr>
    </w:p>
    <w:p w:rsidR="0095600E" w:rsidRDefault="0095600E" w:rsidP="0095600E">
      <w:pPr>
        <w:jc w:val="center"/>
        <w:rPr>
          <w:b/>
          <w:bCs/>
          <w:sz w:val="28"/>
          <w:szCs w:val="28"/>
        </w:rPr>
      </w:pPr>
    </w:p>
    <w:p w:rsidR="0095600E" w:rsidRDefault="0095600E" w:rsidP="0095600E">
      <w:pPr>
        <w:jc w:val="center"/>
        <w:rPr>
          <w:b/>
          <w:bCs/>
          <w:sz w:val="28"/>
          <w:szCs w:val="28"/>
        </w:rPr>
      </w:pPr>
    </w:p>
    <w:p w:rsidR="0095600E" w:rsidRDefault="0095600E" w:rsidP="0095600E">
      <w:pPr>
        <w:jc w:val="center"/>
        <w:rPr>
          <w:b/>
          <w:bCs/>
          <w:sz w:val="28"/>
          <w:szCs w:val="28"/>
        </w:rPr>
      </w:pPr>
    </w:p>
    <w:p w:rsidR="0095600E" w:rsidRDefault="0095600E" w:rsidP="0095600E">
      <w:pPr>
        <w:jc w:val="center"/>
        <w:rPr>
          <w:b/>
          <w:bCs/>
          <w:sz w:val="28"/>
          <w:szCs w:val="28"/>
        </w:rPr>
      </w:pPr>
    </w:p>
    <w:p w:rsidR="0095600E" w:rsidRDefault="0095600E" w:rsidP="0095600E">
      <w:pPr>
        <w:jc w:val="center"/>
        <w:rPr>
          <w:b/>
          <w:bCs/>
          <w:sz w:val="28"/>
          <w:szCs w:val="28"/>
        </w:rPr>
      </w:pPr>
    </w:p>
    <w:p w:rsidR="0095600E" w:rsidRDefault="0095600E" w:rsidP="0095600E">
      <w:pPr>
        <w:jc w:val="center"/>
        <w:rPr>
          <w:b/>
          <w:bCs/>
          <w:sz w:val="28"/>
          <w:szCs w:val="28"/>
        </w:rPr>
      </w:pPr>
    </w:p>
    <w:p w:rsidR="0099267B" w:rsidRDefault="0099267B" w:rsidP="0095600E">
      <w:pPr>
        <w:jc w:val="center"/>
        <w:rPr>
          <w:b/>
          <w:bCs/>
          <w:sz w:val="28"/>
          <w:szCs w:val="28"/>
        </w:rPr>
      </w:pPr>
    </w:p>
    <w:p w:rsidR="0099267B" w:rsidRDefault="0099267B" w:rsidP="0095600E">
      <w:pPr>
        <w:jc w:val="center"/>
        <w:rPr>
          <w:b/>
          <w:bCs/>
          <w:sz w:val="28"/>
          <w:szCs w:val="28"/>
        </w:rPr>
      </w:pPr>
    </w:p>
    <w:p w:rsidR="0099267B" w:rsidRDefault="0099267B" w:rsidP="0095600E">
      <w:pPr>
        <w:jc w:val="center"/>
        <w:rPr>
          <w:b/>
          <w:bCs/>
          <w:sz w:val="28"/>
          <w:szCs w:val="28"/>
        </w:rPr>
      </w:pPr>
    </w:p>
    <w:p w:rsidR="0095600E" w:rsidRDefault="0095600E" w:rsidP="0095600E">
      <w:pPr>
        <w:jc w:val="center"/>
        <w:rPr>
          <w:b/>
          <w:bCs/>
          <w:sz w:val="28"/>
          <w:szCs w:val="28"/>
        </w:rPr>
        <w:sectPr w:rsidR="0095600E" w:rsidSect="00486726">
          <w:pgSz w:w="11906" w:h="16838"/>
          <w:pgMar w:top="1134" w:right="1134" w:bottom="1134" w:left="1701" w:header="397" w:footer="404" w:gutter="0"/>
          <w:cols w:space="708"/>
          <w:docGrid w:linePitch="360"/>
        </w:sectPr>
      </w:pPr>
      <w:r>
        <w:rPr>
          <w:b/>
          <w:bCs/>
          <w:sz w:val="28"/>
          <w:szCs w:val="28"/>
        </w:rPr>
        <w:t>2026</w:t>
      </w:r>
      <w:r w:rsidRPr="00275958">
        <w:rPr>
          <w:b/>
          <w:bCs/>
          <w:sz w:val="28"/>
          <w:szCs w:val="28"/>
        </w:rPr>
        <w:t xml:space="preserve"> г.</w:t>
      </w:r>
    </w:p>
    <w:p w:rsidR="0099267B" w:rsidRDefault="003558F5" w:rsidP="003558F5">
      <w:pPr>
        <w:jc w:val="center"/>
        <w:rPr>
          <w:b/>
          <w:bCs/>
        </w:rPr>
      </w:pPr>
      <w:r w:rsidRPr="003558F5">
        <w:rPr>
          <w:b/>
          <w:bCs/>
        </w:rPr>
        <w:lastRenderedPageBreak/>
        <w:t xml:space="preserve">Проект изменений в Правила землепользования и застройки Балтайского муниципального образования Балтайского муниципального района </w:t>
      </w:r>
    </w:p>
    <w:p w:rsidR="003558F5" w:rsidRPr="003558F5" w:rsidRDefault="003558F5" w:rsidP="003558F5">
      <w:pPr>
        <w:jc w:val="center"/>
        <w:rPr>
          <w:b/>
          <w:bCs/>
        </w:rPr>
      </w:pPr>
      <w:r w:rsidRPr="003558F5">
        <w:rPr>
          <w:b/>
          <w:bCs/>
        </w:rPr>
        <w:t>Саратовской области</w:t>
      </w:r>
    </w:p>
    <w:p w:rsidR="0099267B" w:rsidRDefault="003558F5" w:rsidP="003558F5">
      <w:pPr>
        <w:jc w:val="center"/>
        <w:rPr>
          <w:b/>
          <w:bCs/>
        </w:rPr>
      </w:pPr>
      <w:r w:rsidRPr="003558F5">
        <w:rPr>
          <w:b/>
        </w:rPr>
        <w:t xml:space="preserve">Фрагмент «Карты градостроительного зонирования» </w:t>
      </w:r>
      <w:r w:rsidRPr="003558F5">
        <w:rPr>
          <w:b/>
          <w:bCs/>
        </w:rPr>
        <w:t xml:space="preserve">Балтайского муниципального образования Балтайского муниципального района </w:t>
      </w:r>
    </w:p>
    <w:p w:rsidR="003558F5" w:rsidRPr="003558F5" w:rsidRDefault="003558F5" w:rsidP="003558F5">
      <w:pPr>
        <w:jc w:val="center"/>
        <w:rPr>
          <w:b/>
          <w:bCs/>
        </w:rPr>
      </w:pPr>
      <w:r w:rsidRPr="003558F5">
        <w:rPr>
          <w:b/>
          <w:bCs/>
        </w:rPr>
        <w:t>Саратовской области</w:t>
      </w:r>
    </w:p>
    <w:p w:rsidR="003558F5" w:rsidRPr="003558F5" w:rsidRDefault="003558F5" w:rsidP="003558F5">
      <w:pPr>
        <w:jc w:val="center"/>
      </w:pPr>
      <w:r w:rsidRPr="003558F5">
        <w:t>Территория с местоположением:</w:t>
      </w:r>
    </w:p>
    <w:p w:rsidR="00A71DC2" w:rsidRPr="009B3328" w:rsidRDefault="00A71DC2" w:rsidP="00A71DC2">
      <w:pPr>
        <w:jc w:val="center"/>
        <w:rPr>
          <w:i/>
          <w:iCs/>
          <w:u w:val="single"/>
          <w:lang w:eastAsia="ru-RU"/>
        </w:rPr>
      </w:pPr>
      <w:r w:rsidRPr="009B3328">
        <w:t xml:space="preserve">Саратовская область, Балтайский район, с. Балтай, исключаемая из территориальной зоны - </w:t>
      </w:r>
      <w:r w:rsidRPr="009B3328">
        <w:rPr>
          <w:i/>
          <w:u w:val="single"/>
        </w:rPr>
        <w:t>СХ1-</w:t>
      </w:r>
      <w:r w:rsidRPr="009B3328">
        <w:rPr>
          <w:i/>
          <w:iCs/>
          <w:u w:val="single"/>
          <w:lang w:eastAsia="ru-RU"/>
        </w:rPr>
        <w:t>Зона сельскохозяйственных угодий, не исключая при этом земельный участок, расположенный в границах данной территориальной зоны - СХ1 с кадастровым номером: 64:07:050223:255 – вид разрешенного использования – «Растениеводство».</w:t>
      </w:r>
    </w:p>
    <w:p w:rsidR="0095600E" w:rsidRDefault="00A71DC2" w:rsidP="00F20E29">
      <w:pPr>
        <w:jc w:val="center"/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5086350" cy="3271839"/>
            <wp:effectExtent l="0" t="0" r="0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9211" cy="3286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58F5" w:rsidRPr="003558F5" w:rsidRDefault="003558F5" w:rsidP="003558F5">
      <w:pPr>
        <w:ind w:firstLine="708"/>
        <w:jc w:val="center"/>
        <w:rPr>
          <w:bCs/>
        </w:rPr>
      </w:pPr>
      <w:r w:rsidRPr="003558F5">
        <w:rPr>
          <w:bCs/>
        </w:rPr>
        <w:t>Территория с местоположением:</w:t>
      </w:r>
    </w:p>
    <w:p w:rsidR="00F22E8C" w:rsidRPr="001E6025" w:rsidRDefault="00F22E8C" w:rsidP="00F22E8C">
      <w:pPr>
        <w:ind w:firstLine="708"/>
        <w:jc w:val="center"/>
      </w:pPr>
      <w:r w:rsidRPr="001E6025">
        <w:rPr>
          <w:bCs/>
        </w:rPr>
        <w:t>Саратовская область, Балтайский район, с. Балтай, включаемая в территориальную зону</w:t>
      </w:r>
      <w:r w:rsidRPr="001E6025">
        <w:rPr>
          <w:lang w:eastAsia="ru-RU"/>
        </w:rPr>
        <w:t xml:space="preserve"> – </w:t>
      </w:r>
      <w:r w:rsidRPr="001E6025">
        <w:rPr>
          <w:i/>
          <w:u w:val="single"/>
          <w:lang w:eastAsia="ru-RU"/>
        </w:rPr>
        <w:t>Ж1</w:t>
      </w:r>
      <w:r w:rsidRPr="001E6025">
        <w:rPr>
          <w:u w:val="single"/>
          <w:lang w:eastAsia="ru-RU"/>
        </w:rPr>
        <w:t xml:space="preserve"> - </w:t>
      </w:r>
      <w:r w:rsidRPr="001E6025">
        <w:rPr>
          <w:bCs/>
          <w:i/>
          <w:iCs/>
          <w:u w:val="single"/>
          <w:lang w:eastAsia="ru-RU"/>
        </w:rPr>
        <w:t>Зона застройки индивидуальными жилыми домами (с расположенным в границах данной территориальной зоны - Ж1 земельным участком с кадастровым номером: 64:07:050223:255 – вид разрешенного использования – «Растениеводство»).</w:t>
      </w:r>
    </w:p>
    <w:p w:rsidR="003558F5" w:rsidRPr="003558F5" w:rsidRDefault="00F22E8C" w:rsidP="00F22E8C">
      <w:pPr>
        <w:jc w:val="center"/>
      </w:pPr>
      <w:r>
        <w:rPr>
          <w:bCs/>
          <w:i/>
          <w:iCs/>
          <w:noProof/>
          <w:u w:val="single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5534025" cy="3212465"/>
            <wp:effectExtent l="0" t="0" r="9525" b="698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34025" cy="3212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558F5" w:rsidRPr="003558F5">
        <w:rPr>
          <w:bCs/>
          <w:i/>
          <w:iCs/>
          <w:u w:val="single"/>
          <w:lang w:eastAsia="ru-RU"/>
        </w:rPr>
        <w:t xml:space="preserve"> </w:t>
      </w:r>
    </w:p>
    <w:p w:rsidR="006E59B7" w:rsidRDefault="006E59B7" w:rsidP="00B24BD9">
      <w:pPr>
        <w:jc w:val="center"/>
        <w:rPr>
          <w:b/>
          <w:bCs/>
          <w:sz w:val="36"/>
          <w:szCs w:val="36"/>
        </w:rPr>
      </w:pPr>
    </w:p>
    <w:sectPr w:rsidR="006E59B7" w:rsidSect="0095600E">
      <w:pgSz w:w="11906" w:h="16838"/>
      <w:pgMar w:top="567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0A2B" w:rsidRDefault="00E90A2B">
      <w:r>
        <w:separator/>
      </w:r>
    </w:p>
  </w:endnote>
  <w:endnote w:type="continuationSeparator" w:id="0">
    <w:p w:rsidR="00E90A2B" w:rsidRDefault="00E90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charset w:val="CC"/>
    <w:family w:val="auto"/>
    <w:pitch w:val="default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StarSymbol">
    <w:altName w:val="Arial Unicode MS"/>
    <w:charset w:val="80"/>
    <w:family w:val="auto"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eterburg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0A2B" w:rsidRDefault="00E90A2B">
      <w:r>
        <w:separator/>
      </w:r>
    </w:p>
  </w:footnote>
  <w:footnote w:type="continuationSeparator" w:id="0">
    <w:p w:rsidR="00E90A2B" w:rsidRDefault="00E90A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4328" w:rsidRDefault="008D4F9E" w:rsidP="00496A2A">
    <w:pPr>
      <w:pStyle w:val="af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6D4328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6D4328" w:rsidRDefault="006D4328" w:rsidP="00D05F3D">
    <w:pPr>
      <w:pStyle w:val="af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4328" w:rsidRDefault="008D4F9E" w:rsidP="00BB75D6">
    <w:pPr>
      <w:pStyle w:val="af4"/>
      <w:jc w:val="center"/>
    </w:pPr>
    <w:r>
      <w:fldChar w:fldCharType="begin"/>
    </w:r>
    <w:r w:rsidR="00BB75D6">
      <w:instrText xml:space="preserve"> PAGE   \* MERGEFORMAT </w:instrText>
    </w:r>
    <w:r>
      <w:fldChar w:fldCharType="separate"/>
    </w:r>
    <w:r w:rsidR="008328DC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−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sz w:val="24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945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</w:lvl>
    <w:lvl w:ilvl="1">
      <w:start w:val="1"/>
      <w:numFmt w:val="decimal"/>
      <w:lvlText w:val="%2."/>
      <w:lvlJc w:val="left"/>
      <w:pPr>
        <w:tabs>
          <w:tab w:val="num" w:pos="2685"/>
        </w:tabs>
        <w:ind w:left="2685" w:hanging="1260"/>
      </w:pPr>
    </w:lvl>
    <w:lvl w:ilvl="2">
      <w:start w:val="1"/>
      <w:numFmt w:val="lowerRoman"/>
      <w:lvlText w:val="%3."/>
      <w:lvlJc w:val="lef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lef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lef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−"/>
      <w:lvlJc w:val="left"/>
      <w:pPr>
        <w:tabs>
          <w:tab w:val="num" w:pos="-45"/>
        </w:tabs>
        <w:ind w:left="45" w:firstLine="0"/>
      </w:pPr>
      <w:rPr>
        <w:rFonts w:ascii="Times New Roman" w:hAnsi="Times New Roman" w:cs="Times New Roman"/>
        <w:b/>
        <w:i w:val="0"/>
        <w:sz w:val="24"/>
        <w:szCs w:val="24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945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1740"/>
        </w:tabs>
        <w:ind w:left="1740" w:hanging="1065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1095"/>
      </w:pPr>
    </w:lvl>
    <w:lvl w:ilvl="1">
      <w:start w:val="1"/>
      <w:numFmt w:val="decimal"/>
      <w:lvlText w:val="%2)"/>
      <w:lvlJc w:val="left"/>
      <w:pPr>
        <w:tabs>
          <w:tab w:val="num" w:pos="2460"/>
        </w:tabs>
        <w:ind w:left="2460" w:hanging="1035"/>
      </w:pPr>
    </w:lvl>
    <w:lvl w:ilvl="2">
      <w:start w:val="1"/>
      <w:numFmt w:val="lowerRoman"/>
      <w:lvlText w:val="%3."/>
      <w:lvlJc w:val="lef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lef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left"/>
      <w:pPr>
        <w:tabs>
          <w:tab w:val="num" w:pos="6825"/>
        </w:tabs>
        <w:ind w:left="6825" w:hanging="180"/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1710"/>
        </w:tabs>
        <w:ind w:left="1710" w:hanging="1005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1770"/>
        </w:tabs>
        <w:ind w:left="1770" w:hanging="1065"/>
      </w:p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110"/>
        </w:tabs>
        <w:ind w:left="111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1635"/>
        </w:tabs>
        <w:ind w:left="1635" w:hanging="945"/>
      </w:pPr>
    </w:lvl>
    <w:lvl w:ilvl="1">
      <w:start w:val="1"/>
      <w:numFmt w:val="decimal"/>
      <w:lvlText w:val="%2)"/>
      <w:lvlJc w:val="left"/>
      <w:pPr>
        <w:tabs>
          <w:tab w:val="num" w:pos="2490"/>
        </w:tabs>
        <w:ind w:left="2490" w:hanging="1080"/>
      </w:pPr>
    </w:lvl>
    <w:lvl w:ilvl="2">
      <w:start w:val="1"/>
      <w:numFmt w:val="decimal"/>
      <w:lvlText w:val="%3."/>
      <w:lvlJc w:val="left"/>
      <w:pPr>
        <w:tabs>
          <w:tab w:val="num" w:pos="3435"/>
        </w:tabs>
        <w:ind w:left="3435" w:hanging="1125"/>
      </w:pPr>
    </w:lvl>
    <w:lvl w:ilvl="3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</w:lvl>
    <w:lvl w:ilvl="4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</w:lvl>
    <w:lvl w:ilvl="5">
      <w:start w:val="1"/>
      <w:numFmt w:val="lowerRoman"/>
      <w:lvlText w:val="%6."/>
      <w:lvlJc w:val="left"/>
      <w:pPr>
        <w:tabs>
          <w:tab w:val="num" w:pos="4650"/>
        </w:tabs>
        <w:ind w:left="4650" w:hanging="180"/>
      </w:pPr>
    </w:lvl>
    <w:lvl w:ilvl="6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</w:lvl>
    <w:lvl w:ilvl="7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</w:lvl>
    <w:lvl w:ilvl="8">
      <w:start w:val="1"/>
      <w:numFmt w:val="lowerRoman"/>
      <w:lvlText w:val="%9."/>
      <w:lvlJc w:val="left"/>
      <w:pPr>
        <w:tabs>
          <w:tab w:val="num" w:pos="6810"/>
        </w:tabs>
        <w:ind w:left="6810" w:hanging="18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1877"/>
        </w:tabs>
        <w:ind w:left="1877" w:hanging="1185"/>
      </w:pPr>
    </w:lvl>
    <w:lvl w:ilvl="1">
      <w:start w:val="1"/>
      <w:numFmt w:val="decimal"/>
      <w:lvlText w:val="%2."/>
      <w:lvlJc w:val="left"/>
      <w:pPr>
        <w:tabs>
          <w:tab w:val="num" w:pos="2432"/>
        </w:tabs>
        <w:ind w:left="2432" w:hanging="1020"/>
      </w:pPr>
    </w:lvl>
    <w:lvl w:ilvl="2">
      <w:start w:val="1"/>
      <w:numFmt w:val="lowerRoman"/>
      <w:lvlText w:val="%3."/>
      <w:lvlJc w:val="left"/>
      <w:pPr>
        <w:tabs>
          <w:tab w:val="num" w:pos="2492"/>
        </w:tabs>
        <w:ind w:left="2492" w:hanging="180"/>
      </w:pPr>
    </w:lvl>
    <w:lvl w:ilvl="3">
      <w:start w:val="1"/>
      <w:numFmt w:val="decimal"/>
      <w:lvlText w:val="%4."/>
      <w:lvlJc w:val="left"/>
      <w:pPr>
        <w:tabs>
          <w:tab w:val="num" w:pos="3212"/>
        </w:tabs>
        <w:ind w:left="3212" w:hanging="360"/>
      </w:pPr>
    </w:lvl>
    <w:lvl w:ilvl="4">
      <w:start w:val="1"/>
      <w:numFmt w:val="lowerLetter"/>
      <w:lvlText w:val="%5."/>
      <w:lvlJc w:val="left"/>
      <w:pPr>
        <w:tabs>
          <w:tab w:val="num" w:pos="3932"/>
        </w:tabs>
        <w:ind w:left="3932" w:hanging="360"/>
      </w:pPr>
    </w:lvl>
    <w:lvl w:ilvl="5">
      <w:start w:val="1"/>
      <w:numFmt w:val="lowerRoman"/>
      <w:lvlText w:val="%6."/>
      <w:lvlJc w:val="left"/>
      <w:pPr>
        <w:tabs>
          <w:tab w:val="num" w:pos="4652"/>
        </w:tabs>
        <w:ind w:left="4652" w:hanging="180"/>
      </w:pPr>
    </w:lvl>
    <w:lvl w:ilvl="6">
      <w:start w:val="1"/>
      <w:numFmt w:val="decimal"/>
      <w:lvlText w:val="%7."/>
      <w:lvlJc w:val="left"/>
      <w:pPr>
        <w:tabs>
          <w:tab w:val="num" w:pos="5372"/>
        </w:tabs>
        <w:ind w:left="5372" w:hanging="360"/>
      </w:pPr>
    </w:lvl>
    <w:lvl w:ilvl="7">
      <w:start w:val="1"/>
      <w:numFmt w:val="lowerLetter"/>
      <w:lvlText w:val="%8."/>
      <w:lvlJc w:val="left"/>
      <w:pPr>
        <w:tabs>
          <w:tab w:val="num" w:pos="6092"/>
        </w:tabs>
        <w:ind w:left="6092" w:hanging="360"/>
      </w:pPr>
    </w:lvl>
    <w:lvl w:ilvl="8">
      <w:start w:val="1"/>
      <w:numFmt w:val="lowerRoman"/>
      <w:lvlText w:val="%9."/>
      <w:lvlJc w:val="left"/>
      <w:pPr>
        <w:tabs>
          <w:tab w:val="num" w:pos="6812"/>
        </w:tabs>
        <w:ind w:left="6812" w:hanging="180"/>
      </w:p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−"/>
      <w:lvlJc w:val="left"/>
      <w:pPr>
        <w:tabs>
          <w:tab w:val="num" w:pos="690"/>
        </w:tabs>
        <w:ind w:left="690" w:firstLine="0"/>
      </w:pPr>
      <w:rPr>
        <w:rFonts w:ascii="Times New Roman" w:hAnsi="Times New Roman" w:cs="Times New Roman"/>
        <w:b/>
        <w:i w:val="0"/>
        <w:sz w:val="24"/>
        <w:szCs w:val="24"/>
      </w:r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1035"/>
        </w:tabs>
        <w:ind w:left="1035" w:hanging="360"/>
      </w:pPr>
    </w:lvl>
    <w:lvl w:ilvl="1">
      <w:start w:val="1"/>
      <w:numFmt w:val="decimal"/>
      <w:lvlText w:val="%2)"/>
      <w:lvlJc w:val="left"/>
      <w:pPr>
        <w:tabs>
          <w:tab w:val="num" w:pos="1755"/>
        </w:tabs>
        <w:ind w:left="1755" w:hanging="360"/>
      </w:pPr>
    </w:lvl>
    <w:lvl w:ilvl="2">
      <w:start w:val="1"/>
      <w:numFmt w:val="lowerRoman"/>
      <w:lvlText w:val="%3."/>
      <w:lvlJc w:val="left"/>
      <w:pPr>
        <w:tabs>
          <w:tab w:val="num" w:pos="2475"/>
        </w:tabs>
        <w:ind w:left="2475" w:hanging="180"/>
      </w:pPr>
    </w:lvl>
    <w:lvl w:ilvl="3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</w:lvl>
    <w:lvl w:ilvl="4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</w:lvl>
    <w:lvl w:ilvl="5">
      <w:start w:val="1"/>
      <w:numFmt w:val="lowerRoman"/>
      <w:lvlText w:val="%6."/>
      <w:lvlJc w:val="left"/>
      <w:pPr>
        <w:tabs>
          <w:tab w:val="num" w:pos="4635"/>
        </w:tabs>
        <w:ind w:left="4635" w:hanging="180"/>
      </w:pPr>
    </w:lvl>
    <w:lvl w:ilvl="6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</w:lvl>
    <w:lvl w:ilvl="7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</w:lvl>
    <w:lvl w:ilvl="8">
      <w:start w:val="1"/>
      <w:numFmt w:val="lowerRoman"/>
      <w:lvlText w:val="%9."/>
      <w:lvlJc w:val="left"/>
      <w:pPr>
        <w:tabs>
          <w:tab w:val="num" w:pos="6795"/>
        </w:tabs>
        <w:ind w:left="6795" w:hanging="180"/>
      </w:p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1"/>
      <w:numFmt w:val="bullet"/>
      <w:lvlText w:val="−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i w:val="0"/>
        <w:sz w:val="24"/>
        <w:szCs w:val="24"/>
      </w:rPr>
    </w:lvl>
  </w:abstractNum>
  <w:abstractNum w:abstractNumId="17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)"/>
      <w:lvlJc w:val="left"/>
      <w:pPr>
        <w:tabs>
          <w:tab w:val="num" w:pos="1819"/>
        </w:tabs>
        <w:ind w:left="1819" w:hanging="1110"/>
      </w:pPr>
    </w:lvl>
    <w:lvl w:ilvl="1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lef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lef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left"/>
      <w:pPr>
        <w:tabs>
          <w:tab w:val="num" w:pos="6829"/>
        </w:tabs>
        <w:ind w:left="6829" w:hanging="180"/>
      </w:pPr>
    </w:lvl>
  </w:abstractNum>
  <w:abstractNum w:abstractNumId="18" w15:restartNumberingAfterBreak="0">
    <w:nsid w:val="00000013"/>
    <w:multiLevelType w:val="singleLevel"/>
    <w:tmpl w:val="00000013"/>
    <w:name w:val="WW8Num19"/>
    <w:lvl w:ilvl="0">
      <w:start w:val="1"/>
      <w:numFmt w:val="bullet"/>
      <w:lvlText w:val="−"/>
      <w:lvlJc w:val="left"/>
      <w:pPr>
        <w:tabs>
          <w:tab w:val="num" w:pos="690"/>
        </w:tabs>
        <w:ind w:left="690" w:firstLine="0"/>
      </w:pPr>
      <w:rPr>
        <w:rFonts w:ascii="Times New Roman" w:hAnsi="Times New Roman" w:cs="Times New Roman"/>
        <w:b/>
        <w:i w:val="0"/>
        <w:sz w:val="24"/>
        <w:szCs w:val="24"/>
      </w:rPr>
    </w:lvl>
  </w:abstractNum>
  <w:abstractNum w:abstractNumId="19" w15:restartNumberingAfterBreak="0">
    <w:nsid w:val="00000014"/>
    <w:multiLevelType w:val="singleLevel"/>
    <w:tmpl w:val="00000014"/>
    <w:name w:val="WW8Num20"/>
    <w:lvl w:ilvl="0">
      <w:start w:val="1"/>
      <w:numFmt w:val="bullet"/>
      <w:lvlText w:val="−"/>
      <w:lvlJc w:val="left"/>
      <w:pPr>
        <w:tabs>
          <w:tab w:val="num" w:pos="750"/>
        </w:tabs>
        <w:ind w:left="750" w:firstLine="0"/>
      </w:pPr>
      <w:rPr>
        <w:rFonts w:ascii="Times New Roman" w:hAnsi="Times New Roman" w:cs="Times New Roman"/>
        <w:b/>
        <w:i w:val="0"/>
        <w:sz w:val="24"/>
        <w:szCs w:val="24"/>
      </w:rPr>
    </w:lvl>
  </w:abstractNum>
  <w:abstractNum w:abstractNumId="20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)"/>
      <w:lvlJc w:val="left"/>
      <w:pPr>
        <w:tabs>
          <w:tab w:val="num" w:pos="1680"/>
        </w:tabs>
        <w:ind w:left="1680" w:hanging="990"/>
      </w:pPr>
    </w:lvl>
  </w:abstractNum>
  <w:abstractNum w:abstractNumId="21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)"/>
      <w:lvlJc w:val="left"/>
      <w:pPr>
        <w:tabs>
          <w:tab w:val="num" w:pos="1740"/>
        </w:tabs>
        <w:ind w:left="1740" w:hanging="1035"/>
      </w:pPr>
    </w:lvl>
  </w:abstractNum>
  <w:abstractNum w:abstractNumId="22" w15:restartNumberingAfterBreak="0">
    <w:nsid w:val="00000017"/>
    <w:multiLevelType w:val="multilevel"/>
    <w:tmpl w:val="00000017"/>
    <w:name w:val="WW8Num23"/>
    <w:lvl w:ilvl="0">
      <w:start w:val="1"/>
      <w:numFmt w:val="decimal"/>
      <w:lvlText w:val="%1)"/>
      <w:lvlJc w:val="left"/>
      <w:pPr>
        <w:tabs>
          <w:tab w:val="num" w:pos="1710"/>
        </w:tabs>
        <w:ind w:left="1710" w:hanging="1020"/>
      </w:pPr>
    </w:lvl>
    <w:lvl w:ilvl="1">
      <w:start w:val="1"/>
      <w:numFmt w:val="decimal"/>
      <w:lvlText w:val="%2."/>
      <w:lvlJc w:val="left"/>
      <w:pPr>
        <w:tabs>
          <w:tab w:val="num" w:pos="2340"/>
        </w:tabs>
        <w:ind w:left="2340" w:hanging="930"/>
      </w:pPr>
    </w:lvl>
    <w:lvl w:ilvl="2">
      <w:start w:val="1"/>
      <w:numFmt w:val="lowerRoman"/>
      <w:lvlText w:val="%3."/>
      <w:lvlJc w:val="left"/>
      <w:pPr>
        <w:tabs>
          <w:tab w:val="num" w:pos="2490"/>
        </w:tabs>
        <w:ind w:left="2490" w:hanging="180"/>
      </w:pPr>
    </w:lvl>
    <w:lvl w:ilvl="3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</w:lvl>
    <w:lvl w:ilvl="4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</w:lvl>
    <w:lvl w:ilvl="5">
      <w:start w:val="1"/>
      <w:numFmt w:val="lowerRoman"/>
      <w:lvlText w:val="%6."/>
      <w:lvlJc w:val="left"/>
      <w:pPr>
        <w:tabs>
          <w:tab w:val="num" w:pos="4650"/>
        </w:tabs>
        <w:ind w:left="4650" w:hanging="180"/>
      </w:pPr>
    </w:lvl>
    <w:lvl w:ilvl="6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</w:lvl>
    <w:lvl w:ilvl="7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</w:lvl>
    <w:lvl w:ilvl="8">
      <w:start w:val="1"/>
      <w:numFmt w:val="lowerRoman"/>
      <w:lvlText w:val="%9."/>
      <w:lvlJc w:val="left"/>
      <w:pPr>
        <w:tabs>
          <w:tab w:val="num" w:pos="6810"/>
        </w:tabs>
        <w:ind w:left="6810" w:hanging="180"/>
      </w:pPr>
    </w:lvl>
  </w:abstractNum>
  <w:abstractNum w:abstractNumId="23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)"/>
      <w:lvlJc w:val="left"/>
      <w:pPr>
        <w:tabs>
          <w:tab w:val="num" w:pos="1635"/>
        </w:tabs>
        <w:ind w:left="1635" w:hanging="945"/>
      </w:pPr>
    </w:lvl>
  </w:abstractNum>
  <w:abstractNum w:abstractNumId="24" w15:restartNumberingAfterBreak="0">
    <w:nsid w:val="00000019"/>
    <w:multiLevelType w:val="multilevel"/>
    <w:tmpl w:val="00000019"/>
    <w:name w:val="WW8Num25"/>
    <w:lvl w:ilvl="0">
      <w:start w:val="1"/>
      <w:numFmt w:val="decimal"/>
      <w:lvlText w:val="%1)"/>
      <w:lvlJc w:val="left"/>
      <w:pPr>
        <w:tabs>
          <w:tab w:val="num" w:pos="1725"/>
        </w:tabs>
        <w:ind w:left="1725" w:hanging="1050"/>
      </w:pPr>
      <w:rPr>
        <w:rFonts w:cs="TimesNewRoman"/>
      </w:rPr>
    </w:lvl>
    <w:lvl w:ilvl="1">
      <w:start w:val="1"/>
      <w:numFmt w:val="decimal"/>
      <w:lvlText w:val="%2."/>
      <w:lvlJc w:val="left"/>
      <w:pPr>
        <w:tabs>
          <w:tab w:val="num" w:pos="2385"/>
        </w:tabs>
        <w:ind w:left="2385" w:hanging="990"/>
      </w:pPr>
    </w:lvl>
    <w:lvl w:ilvl="2">
      <w:start w:val="1"/>
      <w:numFmt w:val="lowerRoman"/>
      <w:lvlText w:val="%3."/>
      <w:lvlJc w:val="left"/>
      <w:pPr>
        <w:tabs>
          <w:tab w:val="num" w:pos="2475"/>
        </w:tabs>
        <w:ind w:left="2475" w:hanging="180"/>
      </w:pPr>
    </w:lvl>
    <w:lvl w:ilvl="3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</w:lvl>
    <w:lvl w:ilvl="4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</w:lvl>
    <w:lvl w:ilvl="5">
      <w:start w:val="1"/>
      <w:numFmt w:val="lowerRoman"/>
      <w:lvlText w:val="%6."/>
      <w:lvlJc w:val="left"/>
      <w:pPr>
        <w:tabs>
          <w:tab w:val="num" w:pos="4635"/>
        </w:tabs>
        <w:ind w:left="4635" w:hanging="180"/>
      </w:pPr>
    </w:lvl>
    <w:lvl w:ilvl="6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</w:lvl>
    <w:lvl w:ilvl="7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</w:lvl>
    <w:lvl w:ilvl="8">
      <w:start w:val="1"/>
      <w:numFmt w:val="lowerRoman"/>
      <w:lvlText w:val="%9."/>
      <w:lvlJc w:val="left"/>
      <w:pPr>
        <w:tabs>
          <w:tab w:val="num" w:pos="6795"/>
        </w:tabs>
        <w:ind w:left="6795" w:hanging="18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bullet"/>
      <w:lvlText w:val="−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i w:val="0"/>
        <w:sz w:val="24"/>
        <w:szCs w:val="24"/>
      </w:rPr>
    </w:lvl>
  </w:abstractNum>
  <w:abstractNum w:abstractNumId="26" w15:restartNumberingAfterBreak="0">
    <w:nsid w:val="0000001B"/>
    <w:multiLevelType w:val="singleLevel"/>
    <w:tmpl w:val="0000001B"/>
    <w:name w:val="WW8Num27"/>
    <w:lvl w:ilvl="0">
      <w:start w:val="1"/>
      <w:numFmt w:val="bullet"/>
      <w:lvlText w:val="−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i w:val="0"/>
        <w:sz w:val="24"/>
        <w:szCs w:val="24"/>
      </w:rPr>
    </w:lvl>
  </w:abstractNum>
  <w:abstractNum w:abstractNumId="27" w15:restartNumberingAfterBreak="0">
    <w:nsid w:val="0000001C"/>
    <w:multiLevelType w:val="multilevel"/>
    <w:tmpl w:val="0000001C"/>
    <w:name w:val="WW8Num28"/>
    <w:lvl w:ilvl="0">
      <w:start w:val="1"/>
      <w:numFmt w:val="decimal"/>
      <w:lvlText w:val="%1)"/>
      <w:lvlJc w:val="left"/>
      <w:pPr>
        <w:tabs>
          <w:tab w:val="num" w:pos="1755"/>
        </w:tabs>
        <w:ind w:left="1755" w:hanging="1080"/>
      </w:pPr>
    </w:lvl>
    <w:lvl w:ilvl="1">
      <w:start w:val="1"/>
      <w:numFmt w:val="decimal"/>
      <w:lvlText w:val="%2."/>
      <w:lvlJc w:val="left"/>
      <w:pPr>
        <w:tabs>
          <w:tab w:val="num" w:pos="2400"/>
        </w:tabs>
        <w:ind w:left="2400" w:hanging="1005"/>
      </w:pPr>
    </w:lvl>
    <w:lvl w:ilvl="2">
      <w:start w:val="1"/>
      <w:numFmt w:val="lowerRoman"/>
      <w:lvlText w:val="%3."/>
      <w:lvlJc w:val="left"/>
      <w:pPr>
        <w:tabs>
          <w:tab w:val="num" w:pos="2475"/>
        </w:tabs>
        <w:ind w:left="2475" w:hanging="180"/>
      </w:pPr>
    </w:lvl>
    <w:lvl w:ilvl="3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</w:lvl>
    <w:lvl w:ilvl="4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</w:lvl>
    <w:lvl w:ilvl="5">
      <w:start w:val="1"/>
      <w:numFmt w:val="lowerRoman"/>
      <w:lvlText w:val="%6."/>
      <w:lvlJc w:val="left"/>
      <w:pPr>
        <w:tabs>
          <w:tab w:val="num" w:pos="4635"/>
        </w:tabs>
        <w:ind w:left="4635" w:hanging="180"/>
      </w:pPr>
    </w:lvl>
    <w:lvl w:ilvl="6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</w:lvl>
    <w:lvl w:ilvl="7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</w:lvl>
    <w:lvl w:ilvl="8">
      <w:start w:val="1"/>
      <w:numFmt w:val="lowerRoman"/>
      <w:lvlText w:val="%9."/>
      <w:lvlJc w:val="left"/>
      <w:pPr>
        <w:tabs>
          <w:tab w:val="num" w:pos="6795"/>
        </w:tabs>
        <w:ind w:left="6795" w:hanging="180"/>
      </w:pPr>
    </w:lvl>
  </w:abstractNum>
  <w:abstractNum w:abstractNumId="28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)"/>
      <w:lvlJc w:val="left"/>
      <w:pPr>
        <w:tabs>
          <w:tab w:val="num" w:pos="1770"/>
        </w:tabs>
        <w:ind w:left="1770" w:hanging="1065"/>
      </w:pPr>
    </w:lvl>
  </w:abstractNum>
  <w:abstractNum w:abstractNumId="29" w15:restartNumberingAfterBreak="0">
    <w:nsid w:val="0000001E"/>
    <w:multiLevelType w:val="singleLevel"/>
    <w:tmpl w:val="0000001E"/>
    <w:name w:val="WW8Num30"/>
    <w:lvl w:ilvl="0">
      <w:start w:val="1"/>
      <w:numFmt w:val="bullet"/>
      <w:lvlText w:val="−"/>
      <w:lvlJc w:val="left"/>
      <w:pPr>
        <w:tabs>
          <w:tab w:val="num" w:pos="705"/>
        </w:tabs>
        <w:ind w:left="705" w:firstLine="0"/>
      </w:pPr>
      <w:rPr>
        <w:rFonts w:ascii="Times New Roman" w:hAnsi="Times New Roman" w:cs="Times New Roman"/>
        <w:b/>
        <w:i w:val="0"/>
        <w:sz w:val="24"/>
        <w:szCs w:val="24"/>
      </w:rPr>
    </w:lvl>
  </w:abstractNum>
  <w:abstractNum w:abstractNumId="30" w15:restartNumberingAfterBreak="0">
    <w:nsid w:val="0000001F"/>
    <w:multiLevelType w:val="singleLevel"/>
    <w:tmpl w:val="0000001F"/>
    <w:name w:val="WW8Num32"/>
    <w:lvl w:ilvl="0">
      <w:start w:val="1"/>
      <w:numFmt w:val="bullet"/>
      <w:lvlText w:val="−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i w:val="0"/>
        <w:color w:val="auto"/>
        <w:sz w:val="24"/>
        <w:szCs w:val="24"/>
      </w:rPr>
    </w:lvl>
  </w:abstractNum>
  <w:abstractNum w:abstractNumId="31" w15:restartNumberingAfterBreak="0">
    <w:nsid w:val="00000020"/>
    <w:multiLevelType w:val="multilevel"/>
    <w:tmpl w:val="00000020"/>
    <w:name w:val="WW8Num33"/>
    <w:lvl w:ilvl="0">
      <w:start w:val="1"/>
      <w:numFmt w:val="decimal"/>
      <w:lvlText w:val="%1)"/>
      <w:lvlJc w:val="left"/>
      <w:pPr>
        <w:tabs>
          <w:tab w:val="num" w:pos="1635"/>
        </w:tabs>
        <w:ind w:left="1635" w:hanging="960"/>
      </w:pPr>
    </w:lvl>
    <w:lvl w:ilvl="1">
      <w:start w:val="1"/>
      <w:numFmt w:val="decimal"/>
      <w:lvlText w:val="%2."/>
      <w:lvlJc w:val="left"/>
      <w:pPr>
        <w:tabs>
          <w:tab w:val="num" w:pos="1755"/>
        </w:tabs>
        <w:ind w:left="1755" w:hanging="360"/>
      </w:pPr>
    </w:lvl>
    <w:lvl w:ilvl="2">
      <w:start w:val="1"/>
      <w:numFmt w:val="lowerRoman"/>
      <w:lvlText w:val="%3."/>
      <w:lvlJc w:val="left"/>
      <w:pPr>
        <w:tabs>
          <w:tab w:val="num" w:pos="2475"/>
        </w:tabs>
        <w:ind w:left="2475" w:hanging="180"/>
      </w:pPr>
    </w:lvl>
    <w:lvl w:ilvl="3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</w:lvl>
    <w:lvl w:ilvl="4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</w:lvl>
    <w:lvl w:ilvl="5">
      <w:start w:val="1"/>
      <w:numFmt w:val="lowerRoman"/>
      <w:lvlText w:val="%6."/>
      <w:lvlJc w:val="left"/>
      <w:pPr>
        <w:tabs>
          <w:tab w:val="num" w:pos="4635"/>
        </w:tabs>
        <w:ind w:left="4635" w:hanging="180"/>
      </w:pPr>
    </w:lvl>
    <w:lvl w:ilvl="6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</w:lvl>
    <w:lvl w:ilvl="7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</w:lvl>
    <w:lvl w:ilvl="8">
      <w:start w:val="1"/>
      <w:numFmt w:val="lowerRoman"/>
      <w:lvlText w:val="%9."/>
      <w:lvlJc w:val="left"/>
      <w:pPr>
        <w:tabs>
          <w:tab w:val="num" w:pos="6795"/>
        </w:tabs>
        <w:ind w:left="6795" w:hanging="180"/>
      </w:pPr>
    </w:lvl>
  </w:abstractNum>
  <w:abstractNum w:abstractNumId="32" w15:restartNumberingAfterBreak="0">
    <w:nsid w:val="00000021"/>
    <w:multiLevelType w:val="singleLevel"/>
    <w:tmpl w:val="00000021"/>
    <w:name w:val="WW8Num34"/>
    <w:lvl w:ilvl="0">
      <w:start w:val="1"/>
      <w:numFmt w:val="bullet"/>
      <w:lvlText w:val="−"/>
      <w:lvlJc w:val="left"/>
      <w:pPr>
        <w:tabs>
          <w:tab w:val="num" w:pos="709"/>
        </w:tabs>
        <w:ind w:left="709" w:firstLine="0"/>
      </w:pPr>
      <w:rPr>
        <w:rFonts w:ascii="Times New Roman" w:hAnsi="Times New Roman" w:cs="Times New Roman"/>
        <w:b/>
        <w:i w:val="0"/>
        <w:sz w:val="24"/>
        <w:szCs w:val="24"/>
      </w:rPr>
    </w:lvl>
  </w:abstractNum>
  <w:abstractNum w:abstractNumId="33" w15:restartNumberingAfterBreak="0">
    <w:nsid w:val="00000022"/>
    <w:multiLevelType w:val="singleLevel"/>
    <w:tmpl w:val="00000022"/>
    <w:name w:val="WW8Num35"/>
    <w:lvl w:ilvl="0">
      <w:start w:val="1"/>
      <w:numFmt w:val="bullet"/>
      <w:lvlText w:val="−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i w:val="0"/>
        <w:sz w:val="24"/>
        <w:szCs w:val="24"/>
      </w:rPr>
    </w:lvl>
  </w:abstractNum>
  <w:abstractNum w:abstractNumId="34" w15:restartNumberingAfterBreak="0">
    <w:nsid w:val="00000023"/>
    <w:multiLevelType w:val="multilevel"/>
    <w:tmpl w:val="00000023"/>
    <w:name w:val="WW8Num37"/>
    <w:lvl w:ilvl="0">
      <w:start w:val="1"/>
      <w:numFmt w:val="decimal"/>
      <w:lvlText w:val="%1."/>
      <w:lvlJc w:val="left"/>
      <w:pPr>
        <w:tabs>
          <w:tab w:val="num" w:pos="1695"/>
        </w:tabs>
        <w:ind w:left="1695" w:hanging="1005"/>
      </w:pPr>
    </w:lvl>
    <w:lvl w:ilvl="1">
      <w:start w:val="1"/>
      <w:numFmt w:val="decimal"/>
      <w:lvlText w:val="%2)"/>
      <w:lvlJc w:val="left"/>
      <w:pPr>
        <w:tabs>
          <w:tab w:val="num" w:pos="1860"/>
        </w:tabs>
        <w:ind w:left="1860" w:hanging="450"/>
      </w:pPr>
    </w:lvl>
    <w:lvl w:ilvl="2">
      <w:start w:val="1"/>
      <w:numFmt w:val="lowerRoman"/>
      <w:lvlText w:val="%3."/>
      <w:lvlJc w:val="left"/>
      <w:pPr>
        <w:tabs>
          <w:tab w:val="num" w:pos="2490"/>
        </w:tabs>
        <w:ind w:left="2490" w:hanging="180"/>
      </w:pPr>
    </w:lvl>
    <w:lvl w:ilvl="3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</w:lvl>
    <w:lvl w:ilvl="4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</w:lvl>
    <w:lvl w:ilvl="5">
      <w:start w:val="1"/>
      <w:numFmt w:val="lowerRoman"/>
      <w:lvlText w:val="%6."/>
      <w:lvlJc w:val="left"/>
      <w:pPr>
        <w:tabs>
          <w:tab w:val="num" w:pos="4650"/>
        </w:tabs>
        <w:ind w:left="4650" w:hanging="180"/>
      </w:pPr>
    </w:lvl>
    <w:lvl w:ilvl="6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</w:lvl>
    <w:lvl w:ilvl="7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</w:lvl>
    <w:lvl w:ilvl="8">
      <w:start w:val="1"/>
      <w:numFmt w:val="lowerRoman"/>
      <w:lvlText w:val="%9."/>
      <w:lvlJc w:val="left"/>
      <w:pPr>
        <w:tabs>
          <w:tab w:val="num" w:pos="6810"/>
        </w:tabs>
        <w:ind w:left="6810" w:hanging="180"/>
      </w:pPr>
    </w:lvl>
  </w:abstractNum>
  <w:abstractNum w:abstractNumId="35" w15:restartNumberingAfterBreak="0">
    <w:nsid w:val="00000024"/>
    <w:multiLevelType w:val="multilevel"/>
    <w:tmpl w:val="00000024"/>
    <w:name w:val="WW8Num38"/>
    <w:lvl w:ilvl="0">
      <w:start w:val="1"/>
      <w:numFmt w:val="decimal"/>
      <w:lvlText w:val="%1)"/>
      <w:lvlJc w:val="left"/>
      <w:pPr>
        <w:tabs>
          <w:tab w:val="num" w:pos="1650"/>
        </w:tabs>
        <w:ind w:left="1650" w:hanging="960"/>
      </w:pPr>
    </w:lvl>
    <w:lvl w:ilvl="1">
      <w:start w:val="1"/>
      <w:numFmt w:val="decimal"/>
      <w:lvlText w:val="%2."/>
      <w:lvlJc w:val="left"/>
      <w:pPr>
        <w:tabs>
          <w:tab w:val="num" w:pos="2460"/>
        </w:tabs>
        <w:ind w:left="2460" w:hanging="1050"/>
      </w:pPr>
    </w:lvl>
    <w:lvl w:ilvl="2">
      <w:start w:val="1"/>
      <w:numFmt w:val="lowerRoman"/>
      <w:lvlText w:val="%3."/>
      <w:lvlJc w:val="left"/>
      <w:pPr>
        <w:tabs>
          <w:tab w:val="num" w:pos="2490"/>
        </w:tabs>
        <w:ind w:left="2490" w:hanging="180"/>
      </w:pPr>
    </w:lvl>
    <w:lvl w:ilvl="3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</w:lvl>
    <w:lvl w:ilvl="4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</w:lvl>
    <w:lvl w:ilvl="5">
      <w:start w:val="1"/>
      <w:numFmt w:val="lowerRoman"/>
      <w:lvlText w:val="%6."/>
      <w:lvlJc w:val="left"/>
      <w:pPr>
        <w:tabs>
          <w:tab w:val="num" w:pos="4650"/>
        </w:tabs>
        <w:ind w:left="4650" w:hanging="180"/>
      </w:pPr>
    </w:lvl>
    <w:lvl w:ilvl="6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</w:lvl>
    <w:lvl w:ilvl="7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</w:lvl>
    <w:lvl w:ilvl="8">
      <w:start w:val="1"/>
      <w:numFmt w:val="lowerRoman"/>
      <w:lvlText w:val="%9."/>
      <w:lvlJc w:val="left"/>
      <w:pPr>
        <w:tabs>
          <w:tab w:val="num" w:pos="6810"/>
        </w:tabs>
        <w:ind w:left="6810" w:hanging="180"/>
      </w:pPr>
    </w:lvl>
  </w:abstractNum>
  <w:abstractNum w:abstractNumId="36" w15:restartNumberingAfterBreak="0">
    <w:nsid w:val="00000025"/>
    <w:multiLevelType w:val="multilevel"/>
    <w:tmpl w:val="00000025"/>
    <w:name w:val="WW8Num39"/>
    <w:lvl w:ilvl="0">
      <w:start w:val="1"/>
      <w:numFmt w:val="decimal"/>
      <w:lvlText w:val="%1)"/>
      <w:lvlJc w:val="left"/>
      <w:pPr>
        <w:tabs>
          <w:tab w:val="num" w:pos="1785"/>
        </w:tabs>
        <w:ind w:left="1785" w:hanging="360"/>
      </w:pPr>
    </w:lvl>
    <w:lvl w:ilvl="1">
      <w:start w:val="1"/>
      <w:numFmt w:val="decimal"/>
      <w:lvlText w:val="%2."/>
      <w:lvlJc w:val="left"/>
      <w:pPr>
        <w:tabs>
          <w:tab w:val="num" w:pos="2085"/>
        </w:tabs>
        <w:ind w:left="2085" w:hanging="1005"/>
      </w:pPr>
    </w:lvl>
    <w:lvl w:ilvl="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00000026"/>
    <w:multiLevelType w:val="singleLevel"/>
    <w:tmpl w:val="00000026"/>
    <w:name w:val="WW8Num40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930"/>
      </w:pPr>
    </w:lvl>
  </w:abstractNum>
  <w:abstractNum w:abstractNumId="38" w15:restartNumberingAfterBreak="0">
    <w:nsid w:val="00000027"/>
    <w:multiLevelType w:val="multilevel"/>
    <w:tmpl w:val="00000027"/>
    <w:name w:val="WW8Num41"/>
    <w:lvl w:ilvl="0">
      <w:start w:val="1"/>
      <w:numFmt w:val="decimal"/>
      <w:lvlText w:val="%1)"/>
      <w:lvlJc w:val="left"/>
      <w:pPr>
        <w:tabs>
          <w:tab w:val="num" w:pos="1920"/>
        </w:tabs>
        <w:ind w:left="1920" w:hanging="1230"/>
      </w:pPr>
    </w:lvl>
    <w:lvl w:ilvl="1">
      <w:start w:val="1"/>
      <w:numFmt w:val="decimal"/>
      <w:lvlText w:val="%2."/>
      <w:lvlJc w:val="left"/>
      <w:pPr>
        <w:tabs>
          <w:tab w:val="num" w:pos="2445"/>
        </w:tabs>
        <w:ind w:left="2445" w:hanging="1035"/>
      </w:pPr>
    </w:lvl>
    <w:lvl w:ilvl="2">
      <w:start w:val="1"/>
      <w:numFmt w:val="lowerRoman"/>
      <w:lvlText w:val="%3."/>
      <w:lvlJc w:val="left"/>
      <w:pPr>
        <w:tabs>
          <w:tab w:val="num" w:pos="2490"/>
        </w:tabs>
        <w:ind w:left="2490" w:hanging="180"/>
      </w:pPr>
    </w:lvl>
    <w:lvl w:ilvl="3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</w:lvl>
    <w:lvl w:ilvl="4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</w:lvl>
    <w:lvl w:ilvl="5">
      <w:start w:val="1"/>
      <w:numFmt w:val="lowerRoman"/>
      <w:lvlText w:val="%6."/>
      <w:lvlJc w:val="left"/>
      <w:pPr>
        <w:tabs>
          <w:tab w:val="num" w:pos="4650"/>
        </w:tabs>
        <w:ind w:left="4650" w:hanging="180"/>
      </w:pPr>
    </w:lvl>
    <w:lvl w:ilvl="6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</w:lvl>
    <w:lvl w:ilvl="7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</w:lvl>
    <w:lvl w:ilvl="8">
      <w:start w:val="1"/>
      <w:numFmt w:val="lowerRoman"/>
      <w:lvlText w:val="%9."/>
      <w:lvlJc w:val="left"/>
      <w:pPr>
        <w:tabs>
          <w:tab w:val="num" w:pos="6810"/>
        </w:tabs>
        <w:ind w:left="6810" w:hanging="180"/>
      </w:pPr>
    </w:lvl>
  </w:abstractNum>
  <w:abstractNum w:abstractNumId="39" w15:restartNumberingAfterBreak="0">
    <w:nsid w:val="00000028"/>
    <w:multiLevelType w:val="multilevel"/>
    <w:tmpl w:val="00000028"/>
    <w:name w:val="WW8Num42"/>
    <w:lvl w:ilvl="0">
      <w:start w:val="1"/>
      <w:numFmt w:val="decimal"/>
      <w:lvlText w:val="%1)"/>
      <w:lvlJc w:val="left"/>
      <w:pPr>
        <w:tabs>
          <w:tab w:val="num" w:pos="1159"/>
        </w:tabs>
        <w:ind w:left="1159" w:hanging="450"/>
      </w:pPr>
    </w:lvl>
    <w:lvl w:ilvl="1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Calibri"/>
      </w:rPr>
    </w:lvl>
    <w:lvl w:ilvl="2">
      <w:start w:val="1"/>
      <w:numFmt w:val="lowerRoman"/>
      <w:lvlText w:val="%3."/>
      <w:lvlJc w:val="lef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lef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left"/>
      <w:pPr>
        <w:tabs>
          <w:tab w:val="num" w:pos="6829"/>
        </w:tabs>
        <w:ind w:left="6829" w:hanging="180"/>
      </w:pPr>
    </w:lvl>
  </w:abstractNum>
  <w:abstractNum w:abstractNumId="40" w15:restartNumberingAfterBreak="0">
    <w:nsid w:val="00000029"/>
    <w:multiLevelType w:val="singleLevel"/>
    <w:tmpl w:val="00000029"/>
    <w:name w:val="WW8Num43"/>
    <w:lvl w:ilvl="0">
      <w:start w:val="1"/>
      <w:numFmt w:val="bullet"/>
      <w:lvlText w:val="−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i w:val="0"/>
        <w:sz w:val="24"/>
        <w:szCs w:val="24"/>
      </w:rPr>
    </w:lvl>
  </w:abstractNum>
  <w:abstractNum w:abstractNumId="41" w15:restartNumberingAfterBreak="0">
    <w:nsid w:val="0000002A"/>
    <w:multiLevelType w:val="singleLevel"/>
    <w:tmpl w:val="0000002A"/>
    <w:name w:val="WW8Num44"/>
    <w:lvl w:ilvl="0">
      <w:start w:val="1"/>
      <w:numFmt w:val="decimal"/>
      <w:lvlText w:val="%1."/>
      <w:lvlJc w:val="left"/>
      <w:pPr>
        <w:tabs>
          <w:tab w:val="num" w:pos="2805"/>
        </w:tabs>
        <w:ind w:left="2805" w:hanging="1005"/>
      </w:pPr>
    </w:lvl>
  </w:abstractNum>
  <w:abstractNum w:abstractNumId="42" w15:restartNumberingAfterBreak="0">
    <w:nsid w:val="0000002B"/>
    <w:multiLevelType w:val="multilevel"/>
    <w:tmpl w:val="0000002B"/>
    <w:name w:val="WW8Num45"/>
    <w:lvl w:ilvl="0">
      <w:start w:val="1"/>
      <w:numFmt w:val="decimal"/>
      <w:lvlText w:val="%1)"/>
      <w:lvlJc w:val="left"/>
      <w:pPr>
        <w:tabs>
          <w:tab w:val="num" w:pos="1680"/>
        </w:tabs>
        <w:ind w:left="1680" w:hanging="990"/>
      </w:pPr>
    </w:lvl>
    <w:lvl w:ilvl="1">
      <w:start w:val="1"/>
      <w:numFmt w:val="bullet"/>
      <w:lvlText w:val="−"/>
      <w:lvlJc w:val="left"/>
      <w:pPr>
        <w:tabs>
          <w:tab w:val="num" w:pos="1410"/>
        </w:tabs>
        <w:ind w:left="1410" w:firstLine="0"/>
      </w:pPr>
      <w:rPr>
        <w:rFonts w:ascii="Times New Roman" w:hAnsi="Times New Roman" w:cs="Times New Roman"/>
        <w:b/>
        <w:i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3375"/>
        </w:tabs>
        <w:ind w:left="3375" w:hanging="1065"/>
      </w:pPr>
    </w:lvl>
    <w:lvl w:ilvl="3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</w:lvl>
    <w:lvl w:ilvl="4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</w:lvl>
    <w:lvl w:ilvl="5">
      <w:start w:val="1"/>
      <w:numFmt w:val="lowerRoman"/>
      <w:lvlText w:val="%6."/>
      <w:lvlJc w:val="left"/>
      <w:pPr>
        <w:tabs>
          <w:tab w:val="num" w:pos="4650"/>
        </w:tabs>
        <w:ind w:left="4650" w:hanging="180"/>
      </w:pPr>
    </w:lvl>
    <w:lvl w:ilvl="6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</w:lvl>
    <w:lvl w:ilvl="7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</w:lvl>
    <w:lvl w:ilvl="8">
      <w:start w:val="1"/>
      <w:numFmt w:val="lowerRoman"/>
      <w:lvlText w:val="%9."/>
      <w:lvlJc w:val="left"/>
      <w:pPr>
        <w:tabs>
          <w:tab w:val="num" w:pos="6810"/>
        </w:tabs>
        <w:ind w:left="6810" w:hanging="180"/>
      </w:pPr>
    </w:lvl>
  </w:abstractNum>
  <w:abstractNum w:abstractNumId="43" w15:restartNumberingAfterBreak="0">
    <w:nsid w:val="0000002C"/>
    <w:multiLevelType w:val="singleLevel"/>
    <w:tmpl w:val="0000002C"/>
    <w:name w:val="WW8Num46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</w:abstractNum>
  <w:abstractNum w:abstractNumId="44" w15:restartNumberingAfterBreak="0">
    <w:nsid w:val="0000002D"/>
    <w:multiLevelType w:val="multilevel"/>
    <w:tmpl w:val="0000002D"/>
    <w:name w:val="WW8Num47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lef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lef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left"/>
      <w:pPr>
        <w:tabs>
          <w:tab w:val="num" w:pos="6829"/>
        </w:tabs>
        <w:ind w:left="6829" w:hanging="180"/>
      </w:pPr>
    </w:lvl>
  </w:abstractNum>
  <w:abstractNum w:abstractNumId="45" w15:restartNumberingAfterBreak="0">
    <w:nsid w:val="0000002E"/>
    <w:multiLevelType w:val="singleLevel"/>
    <w:tmpl w:val="0000002E"/>
    <w:name w:val="WW8Num48"/>
    <w:lvl w:ilvl="0">
      <w:start w:val="1"/>
      <w:numFmt w:val="decimal"/>
      <w:lvlText w:val="%1)"/>
      <w:lvlJc w:val="left"/>
      <w:pPr>
        <w:tabs>
          <w:tab w:val="num" w:pos="1755"/>
        </w:tabs>
        <w:ind w:left="1755" w:hanging="1080"/>
      </w:pPr>
    </w:lvl>
  </w:abstractNum>
  <w:abstractNum w:abstractNumId="46" w15:restartNumberingAfterBreak="0">
    <w:nsid w:val="0000002F"/>
    <w:multiLevelType w:val="singleLevel"/>
    <w:tmpl w:val="0000002F"/>
    <w:name w:val="WW8Num49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7" w15:restartNumberingAfterBreak="0">
    <w:nsid w:val="00000030"/>
    <w:multiLevelType w:val="singleLevel"/>
    <w:tmpl w:val="00000030"/>
    <w:name w:val="WW8Num50"/>
    <w:lvl w:ilvl="0">
      <w:start w:val="1"/>
      <w:numFmt w:val="decimal"/>
      <w:lvlText w:val="%1)"/>
      <w:lvlJc w:val="left"/>
      <w:pPr>
        <w:tabs>
          <w:tab w:val="num" w:pos="1035"/>
        </w:tabs>
        <w:ind w:left="1035" w:hanging="360"/>
      </w:pPr>
    </w:lvl>
  </w:abstractNum>
  <w:abstractNum w:abstractNumId="48" w15:restartNumberingAfterBreak="0">
    <w:nsid w:val="00000031"/>
    <w:multiLevelType w:val="singleLevel"/>
    <w:tmpl w:val="00000031"/>
    <w:name w:val="WW8Num51"/>
    <w:lvl w:ilvl="0">
      <w:start w:val="1"/>
      <w:numFmt w:val="decimal"/>
      <w:lvlText w:val="%1)"/>
      <w:lvlJc w:val="left"/>
      <w:pPr>
        <w:tabs>
          <w:tab w:val="num" w:pos="1815"/>
        </w:tabs>
        <w:ind w:left="1815" w:hanging="1125"/>
      </w:pPr>
    </w:lvl>
  </w:abstractNum>
  <w:abstractNum w:abstractNumId="49" w15:restartNumberingAfterBreak="0">
    <w:nsid w:val="00000032"/>
    <w:multiLevelType w:val="multilevel"/>
    <w:tmpl w:val="00000032"/>
    <w:name w:val="WW8Num52"/>
    <w:lvl w:ilvl="0">
      <w:start w:val="1"/>
      <w:numFmt w:val="decimal"/>
      <w:lvlText w:val="%1)"/>
      <w:lvlJc w:val="left"/>
      <w:pPr>
        <w:tabs>
          <w:tab w:val="num" w:pos="1635"/>
        </w:tabs>
        <w:ind w:left="1635" w:hanging="960"/>
      </w:pPr>
    </w:lvl>
    <w:lvl w:ilvl="1">
      <w:start w:val="1"/>
      <w:numFmt w:val="decimal"/>
      <w:lvlText w:val="%2."/>
      <w:lvlJc w:val="left"/>
      <w:pPr>
        <w:tabs>
          <w:tab w:val="num" w:pos="1755"/>
        </w:tabs>
        <w:ind w:left="1755" w:hanging="360"/>
      </w:pPr>
    </w:lvl>
    <w:lvl w:ilvl="2">
      <w:start w:val="1"/>
      <w:numFmt w:val="lowerRoman"/>
      <w:lvlText w:val="%3."/>
      <w:lvlJc w:val="left"/>
      <w:pPr>
        <w:tabs>
          <w:tab w:val="num" w:pos="2475"/>
        </w:tabs>
        <w:ind w:left="2475" w:hanging="180"/>
      </w:pPr>
    </w:lvl>
    <w:lvl w:ilvl="3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</w:lvl>
    <w:lvl w:ilvl="4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</w:lvl>
    <w:lvl w:ilvl="5">
      <w:start w:val="1"/>
      <w:numFmt w:val="lowerRoman"/>
      <w:lvlText w:val="%6."/>
      <w:lvlJc w:val="left"/>
      <w:pPr>
        <w:tabs>
          <w:tab w:val="num" w:pos="4635"/>
        </w:tabs>
        <w:ind w:left="4635" w:hanging="180"/>
      </w:pPr>
    </w:lvl>
    <w:lvl w:ilvl="6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</w:lvl>
    <w:lvl w:ilvl="7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</w:lvl>
    <w:lvl w:ilvl="8">
      <w:start w:val="1"/>
      <w:numFmt w:val="lowerRoman"/>
      <w:lvlText w:val="%9."/>
      <w:lvlJc w:val="left"/>
      <w:pPr>
        <w:tabs>
          <w:tab w:val="num" w:pos="6795"/>
        </w:tabs>
        <w:ind w:left="6795" w:hanging="180"/>
      </w:pPr>
    </w:lvl>
  </w:abstractNum>
  <w:abstractNum w:abstractNumId="50" w15:restartNumberingAfterBreak="0">
    <w:nsid w:val="00000033"/>
    <w:multiLevelType w:val="singleLevel"/>
    <w:tmpl w:val="00000033"/>
    <w:name w:val="WW8Num5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1" w15:restartNumberingAfterBreak="0">
    <w:nsid w:val="00000034"/>
    <w:multiLevelType w:val="multilevel"/>
    <w:tmpl w:val="00000034"/>
    <w:name w:val="WW8Num54"/>
    <w:lvl w:ilvl="0">
      <w:start w:val="1"/>
      <w:numFmt w:val="decimal"/>
      <w:lvlText w:val="%1."/>
      <w:lvlJc w:val="left"/>
      <w:pPr>
        <w:tabs>
          <w:tab w:val="num" w:pos="1710"/>
        </w:tabs>
        <w:ind w:left="1710" w:hanging="1005"/>
      </w:pPr>
    </w:lvl>
    <w:lvl w:ilvl="1">
      <w:start w:val="1"/>
      <w:numFmt w:val="decimal"/>
      <w:lvlText w:val="%2)"/>
      <w:lvlJc w:val="left"/>
      <w:pPr>
        <w:tabs>
          <w:tab w:val="num" w:pos="2505"/>
        </w:tabs>
        <w:ind w:left="2505" w:hanging="1080"/>
      </w:pPr>
    </w:lvl>
    <w:lvl w:ilvl="2">
      <w:start w:val="1"/>
      <w:numFmt w:val="lowerRoman"/>
      <w:lvlText w:val="%3."/>
      <w:lvlJc w:val="lef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lef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left"/>
      <w:pPr>
        <w:tabs>
          <w:tab w:val="num" w:pos="6825"/>
        </w:tabs>
        <w:ind w:left="6825" w:hanging="180"/>
      </w:pPr>
    </w:lvl>
  </w:abstractNum>
  <w:abstractNum w:abstractNumId="52" w15:restartNumberingAfterBreak="0">
    <w:nsid w:val="00000035"/>
    <w:multiLevelType w:val="singleLevel"/>
    <w:tmpl w:val="00000035"/>
    <w:name w:val="WW8Num55"/>
    <w:lvl w:ilvl="0">
      <w:start w:val="1"/>
      <w:numFmt w:val="decimal"/>
      <w:lvlText w:val="%1)"/>
      <w:lvlJc w:val="left"/>
      <w:pPr>
        <w:tabs>
          <w:tab w:val="num" w:pos="1650"/>
        </w:tabs>
        <w:ind w:left="1650" w:hanging="960"/>
      </w:pPr>
    </w:lvl>
  </w:abstractNum>
  <w:abstractNum w:abstractNumId="53" w15:restartNumberingAfterBreak="0">
    <w:nsid w:val="00000036"/>
    <w:multiLevelType w:val="multilevel"/>
    <w:tmpl w:val="00000036"/>
    <w:name w:val="WW8Num56"/>
    <w:lvl w:ilvl="0">
      <w:start w:val="1"/>
      <w:numFmt w:val="decimal"/>
      <w:lvlText w:val="%1."/>
      <w:lvlJc w:val="left"/>
      <w:pPr>
        <w:tabs>
          <w:tab w:val="num" w:pos="1755"/>
        </w:tabs>
        <w:ind w:left="1755" w:hanging="1050"/>
      </w:pPr>
    </w:lvl>
    <w:lvl w:ilvl="1">
      <w:start w:val="1"/>
      <w:numFmt w:val="decimal"/>
      <w:lvlText w:val="%2)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lef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lef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left"/>
      <w:pPr>
        <w:tabs>
          <w:tab w:val="num" w:pos="6825"/>
        </w:tabs>
        <w:ind w:left="6825" w:hanging="180"/>
      </w:pPr>
    </w:lvl>
  </w:abstractNum>
  <w:abstractNum w:abstractNumId="54" w15:restartNumberingAfterBreak="0">
    <w:nsid w:val="00000037"/>
    <w:multiLevelType w:val="singleLevel"/>
    <w:tmpl w:val="00000037"/>
    <w:name w:val="WW8Num57"/>
    <w:lvl w:ilvl="0">
      <w:start w:val="1"/>
      <w:numFmt w:val="bullet"/>
      <w:lvlText w:val="−"/>
      <w:lvlJc w:val="left"/>
      <w:pPr>
        <w:tabs>
          <w:tab w:val="num" w:pos="675"/>
        </w:tabs>
        <w:ind w:left="675" w:firstLine="0"/>
      </w:pPr>
      <w:rPr>
        <w:rFonts w:ascii="Times New Roman" w:hAnsi="Times New Roman" w:cs="Times New Roman"/>
        <w:b/>
        <w:i w:val="0"/>
        <w:sz w:val="24"/>
        <w:szCs w:val="24"/>
      </w:rPr>
    </w:lvl>
  </w:abstractNum>
  <w:abstractNum w:abstractNumId="55" w15:restartNumberingAfterBreak="0">
    <w:nsid w:val="00000038"/>
    <w:multiLevelType w:val="singleLevel"/>
    <w:tmpl w:val="00000038"/>
    <w:name w:val="WW8Num58"/>
    <w:lvl w:ilvl="0">
      <w:start w:val="1"/>
      <w:numFmt w:val="bullet"/>
      <w:lvlText w:val="−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i w:val="0"/>
        <w:sz w:val="24"/>
        <w:szCs w:val="24"/>
      </w:rPr>
    </w:lvl>
  </w:abstractNum>
  <w:abstractNum w:abstractNumId="56" w15:restartNumberingAfterBreak="0">
    <w:nsid w:val="00000039"/>
    <w:multiLevelType w:val="multilevel"/>
    <w:tmpl w:val="00000039"/>
    <w:name w:val="WW8Num59"/>
    <w:lvl w:ilvl="0">
      <w:start w:val="1"/>
      <w:numFmt w:val="decimal"/>
      <w:lvlText w:val="%1)"/>
      <w:lvlJc w:val="left"/>
      <w:pPr>
        <w:tabs>
          <w:tab w:val="num" w:pos="1695"/>
        </w:tabs>
        <w:ind w:left="1695" w:hanging="1005"/>
      </w:pPr>
    </w:lvl>
    <w:lvl w:ilvl="1">
      <w:start w:val="1"/>
      <w:numFmt w:val="decimal"/>
      <w:lvlText w:val="%2."/>
      <w:lvlJc w:val="left"/>
      <w:pPr>
        <w:tabs>
          <w:tab w:val="num" w:pos="2475"/>
        </w:tabs>
        <w:ind w:left="2475" w:hanging="1065"/>
      </w:pPr>
      <w:rPr>
        <w:rFonts w:cs="Calibri"/>
      </w:rPr>
    </w:lvl>
    <w:lvl w:ilvl="2">
      <w:start w:val="1"/>
      <w:numFmt w:val="lowerRoman"/>
      <w:lvlText w:val="%3."/>
      <w:lvlJc w:val="left"/>
      <w:pPr>
        <w:tabs>
          <w:tab w:val="num" w:pos="2490"/>
        </w:tabs>
        <w:ind w:left="2490" w:hanging="180"/>
      </w:pPr>
    </w:lvl>
    <w:lvl w:ilvl="3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</w:lvl>
    <w:lvl w:ilvl="4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</w:lvl>
    <w:lvl w:ilvl="5">
      <w:start w:val="1"/>
      <w:numFmt w:val="lowerRoman"/>
      <w:lvlText w:val="%6."/>
      <w:lvlJc w:val="left"/>
      <w:pPr>
        <w:tabs>
          <w:tab w:val="num" w:pos="4650"/>
        </w:tabs>
        <w:ind w:left="4650" w:hanging="180"/>
      </w:pPr>
    </w:lvl>
    <w:lvl w:ilvl="6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</w:lvl>
    <w:lvl w:ilvl="7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</w:lvl>
    <w:lvl w:ilvl="8">
      <w:start w:val="1"/>
      <w:numFmt w:val="lowerRoman"/>
      <w:lvlText w:val="%9."/>
      <w:lvlJc w:val="left"/>
      <w:pPr>
        <w:tabs>
          <w:tab w:val="num" w:pos="6810"/>
        </w:tabs>
        <w:ind w:left="6810" w:hanging="180"/>
      </w:pPr>
    </w:lvl>
  </w:abstractNum>
  <w:abstractNum w:abstractNumId="57" w15:restartNumberingAfterBreak="0">
    <w:nsid w:val="0000003A"/>
    <w:multiLevelType w:val="multilevel"/>
    <w:tmpl w:val="0000003A"/>
    <w:name w:val="WW8Num60"/>
    <w:lvl w:ilvl="0">
      <w:start w:val="1"/>
      <w:numFmt w:val="bullet"/>
      <w:lvlText w:val="−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709"/>
      </w:pPr>
      <w:rPr>
        <w:rFonts w:ascii="Times New Roman" w:hAnsi="Times New Roman"/>
        <w:b w:val="0"/>
        <w:i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805"/>
        </w:tabs>
        <w:ind w:left="2805" w:hanging="1005"/>
      </w:pPr>
      <w:rPr>
        <w:b w:val="0"/>
        <w:i w:val="0"/>
        <w:sz w:val="24"/>
        <w:szCs w:val="24"/>
      </w:rPr>
    </w:lvl>
    <w:lvl w:ilvl="3">
      <w:start w:val="1"/>
      <w:numFmt w:val="bullet"/>
      <w:lvlText w:val="−"/>
      <w:lvlJc w:val="left"/>
      <w:pPr>
        <w:tabs>
          <w:tab w:val="num" w:pos="2520"/>
        </w:tabs>
        <w:ind w:left="2520" w:firstLine="0"/>
      </w:pPr>
      <w:rPr>
        <w:rFonts w:ascii="Times New Roman" w:hAnsi="Times New Roman" w:cs="Times New Roman"/>
        <w:b/>
        <w:i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8" w15:restartNumberingAfterBreak="0">
    <w:nsid w:val="0000003B"/>
    <w:multiLevelType w:val="singleLevel"/>
    <w:tmpl w:val="0000003B"/>
    <w:name w:val="WW8Num61"/>
    <w:lvl w:ilvl="0">
      <w:start w:val="1"/>
      <w:numFmt w:val="decimal"/>
      <w:lvlText w:val="%1)"/>
      <w:lvlJc w:val="left"/>
      <w:pPr>
        <w:tabs>
          <w:tab w:val="num" w:pos="1620"/>
        </w:tabs>
        <w:ind w:left="1620" w:hanging="960"/>
      </w:pPr>
    </w:lvl>
  </w:abstractNum>
  <w:abstractNum w:abstractNumId="59" w15:restartNumberingAfterBreak="0">
    <w:nsid w:val="0000003C"/>
    <w:multiLevelType w:val="multilevel"/>
    <w:tmpl w:val="0000003C"/>
    <w:name w:val="WW8Num62"/>
    <w:lvl w:ilvl="0">
      <w:start w:val="1"/>
      <w:numFmt w:val="decimal"/>
      <w:lvlText w:val="%1."/>
      <w:lvlJc w:val="left"/>
      <w:pPr>
        <w:tabs>
          <w:tab w:val="num" w:pos="1710"/>
        </w:tabs>
        <w:ind w:left="1710" w:hanging="1020"/>
      </w:pPr>
    </w:lvl>
    <w:lvl w:ilvl="1">
      <w:start w:val="1"/>
      <w:numFmt w:val="decimal"/>
      <w:lvlText w:val="%2."/>
      <w:lvlJc w:val="left"/>
      <w:pPr>
        <w:tabs>
          <w:tab w:val="num" w:pos="1770"/>
        </w:tabs>
        <w:ind w:left="1770" w:hanging="360"/>
      </w:pPr>
    </w:lvl>
    <w:lvl w:ilvl="2">
      <w:start w:val="1"/>
      <w:numFmt w:val="decimal"/>
      <w:lvlText w:val="%3)"/>
      <w:lvlJc w:val="left"/>
      <w:pPr>
        <w:tabs>
          <w:tab w:val="num" w:pos="3345"/>
        </w:tabs>
        <w:ind w:left="3345" w:hanging="1035"/>
      </w:pPr>
    </w:lvl>
    <w:lvl w:ilvl="3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</w:lvl>
    <w:lvl w:ilvl="4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</w:lvl>
    <w:lvl w:ilvl="5">
      <w:start w:val="1"/>
      <w:numFmt w:val="lowerRoman"/>
      <w:lvlText w:val="%6."/>
      <w:lvlJc w:val="left"/>
      <w:pPr>
        <w:tabs>
          <w:tab w:val="num" w:pos="4650"/>
        </w:tabs>
        <w:ind w:left="4650" w:hanging="180"/>
      </w:pPr>
    </w:lvl>
    <w:lvl w:ilvl="6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</w:lvl>
    <w:lvl w:ilvl="7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</w:lvl>
    <w:lvl w:ilvl="8">
      <w:start w:val="1"/>
      <w:numFmt w:val="lowerRoman"/>
      <w:lvlText w:val="%9."/>
      <w:lvlJc w:val="left"/>
      <w:pPr>
        <w:tabs>
          <w:tab w:val="num" w:pos="6810"/>
        </w:tabs>
        <w:ind w:left="6810" w:hanging="180"/>
      </w:pPr>
    </w:lvl>
  </w:abstractNum>
  <w:abstractNum w:abstractNumId="60" w15:restartNumberingAfterBreak="0">
    <w:nsid w:val="614F543F"/>
    <w:multiLevelType w:val="hybridMultilevel"/>
    <w:tmpl w:val="68F05FF0"/>
    <w:lvl w:ilvl="0" w:tplc="5E8481CE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61" w15:restartNumberingAfterBreak="0">
    <w:nsid w:val="6AB44EE2"/>
    <w:multiLevelType w:val="hybridMultilevel"/>
    <w:tmpl w:val="AE1614C6"/>
    <w:lvl w:ilvl="0" w:tplc="0D3AD480">
      <w:start w:val="4"/>
      <w:numFmt w:val="decimal"/>
      <w:lvlText w:val="%1."/>
      <w:lvlJc w:val="left"/>
      <w:pPr>
        <w:tabs>
          <w:tab w:val="num" w:pos="1050"/>
        </w:tabs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0"/>
        </w:tabs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90"/>
        </w:tabs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</w:lvl>
  </w:abstractNum>
  <w:abstractNum w:abstractNumId="62" w15:restartNumberingAfterBreak="0">
    <w:nsid w:val="7CF466A1"/>
    <w:multiLevelType w:val="hybridMultilevel"/>
    <w:tmpl w:val="CBA4D5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3"/>
  </w:num>
  <w:num w:numId="22">
    <w:abstractNumId w:val="24"/>
  </w:num>
  <w:num w:numId="23">
    <w:abstractNumId w:val="25"/>
  </w:num>
  <w:num w:numId="24">
    <w:abstractNumId w:val="26"/>
  </w:num>
  <w:num w:numId="25">
    <w:abstractNumId w:val="27"/>
  </w:num>
  <w:num w:numId="26">
    <w:abstractNumId w:val="28"/>
  </w:num>
  <w:num w:numId="27">
    <w:abstractNumId w:val="29"/>
  </w:num>
  <w:num w:numId="28">
    <w:abstractNumId w:val="30"/>
  </w:num>
  <w:num w:numId="29">
    <w:abstractNumId w:val="31"/>
  </w:num>
  <w:num w:numId="30">
    <w:abstractNumId w:val="32"/>
  </w:num>
  <w:num w:numId="31">
    <w:abstractNumId w:val="33"/>
  </w:num>
  <w:num w:numId="32">
    <w:abstractNumId w:val="35"/>
  </w:num>
  <w:num w:numId="33">
    <w:abstractNumId w:val="37"/>
  </w:num>
  <w:num w:numId="34">
    <w:abstractNumId w:val="39"/>
  </w:num>
  <w:num w:numId="35">
    <w:abstractNumId w:val="40"/>
  </w:num>
  <w:num w:numId="36">
    <w:abstractNumId w:val="41"/>
  </w:num>
  <w:num w:numId="37">
    <w:abstractNumId w:val="42"/>
  </w:num>
  <w:num w:numId="38">
    <w:abstractNumId w:val="43"/>
  </w:num>
  <w:num w:numId="39">
    <w:abstractNumId w:val="44"/>
  </w:num>
  <w:num w:numId="40">
    <w:abstractNumId w:val="45"/>
  </w:num>
  <w:num w:numId="41">
    <w:abstractNumId w:val="46"/>
  </w:num>
  <w:num w:numId="42">
    <w:abstractNumId w:val="47"/>
  </w:num>
  <w:num w:numId="43">
    <w:abstractNumId w:val="49"/>
  </w:num>
  <w:num w:numId="44">
    <w:abstractNumId w:val="50"/>
  </w:num>
  <w:num w:numId="45">
    <w:abstractNumId w:val="51"/>
  </w:num>
  <w:num w:numId="46">
    <w:abstractNumId w:val="52"/>
  </w:num>
  <w:num w:numId="47">
    <w:abstractNumId w:val="53"/>
  </w:num>
  <w:num w:numId="48">
    <w:abstractNumId w:val="54"/>
  </w:num>
  <w:num w:numId="49">
    <w:abstractNumId w:val="55"/>
  </w:num>
  <w:num w:numId="50">
    <w:abstractNumId w:val="56"/>
  </w:num>
  <w:num w:numId="51">
    <w:abstractNumId w:val="57"/>
  </w:num>
  <w:num w:numId="52">
    <w:abstractNumId w:val="58"/>
  </w:num>
  <w:num w:numId="53">
    <w:abstractNumId w:val="59"/>
  </w:num>
  <w:num w:numId="54">
    <w:abstractNumId w:val="61"/>
  </w:num>
  <w:num w:numId="55">
    <w:abstractNumId w:val="62"/>
  </w:num>
  <w:num w:numId="56">
    <w:abstractNumId w:val="60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F3D"/>
    <w:rsid w:val="0002014C"/>
    <w:rsid w:val="00042017"/>
    <w:rsid w:val="000423B6"/>
    <w:rsid w:val="00046259"/>
    <w:rsid w:val="000651AD"/>
    <w:rsid w:val="00084A17"/>
    <w:rsid w:val="000B318D"/>
    <w:rsid w:val="000C1494"/>
    <w:rsid w:val="000E2D7E"/>
    <w:rsid w:val="000E606E"/>
    <w:rsid w:val="00103261"/>
    <w:rsid w:val="00106992"/>
    <w:rsid w:val="001146BE"/>
    <w:rsid w:val="00160CC6"/>
    <w:rsid w:val="0016615E"/>
    <w:rsid w:val="00182DDE"/>
    <w:rsid w:val="00196E17"/>
    <w:rsid w:val="001B622E"/>
    <w:rsid w:val="001C6512"/>
    <w:rsid w:val="001E582A"/>
    <w:rsid w:val="001F57F6"/>
    <w:rsid w:val="001F739D"/>
    <w:rsid w:val="00225CC2"/>
    <w:rsid w:val="002A1718"/>
    <w:rsid w:val="002A28DB"/>
    <w:rsid w:val="002B084C"/>
    <w:rsid w:val="002B4C00"/>
    <w:rsid w:val="002D5DEB"/>
    <w:rsid w:val="002D7B2D"/>
    <w:rsid w:val="00300F9D"/>
    <w:rsid w:val="00322571"/>
    <w:rsid w:val="00332508"/>
    <w:rsid w:val="003558F5"/>
    <w:rsid w:val="00394553"/>
    <w:rsid w:val="00395A34"/>
    <w:rsid w:val="003B32CF"/>
    <w:rsid w:val="003D0A65"/>
    <w:rsid w:val="003D3C53"/>
    <w:rsid w:val="003F7E61"/>
    <w:rsid w:val="0044387B"/>
    <w:rsid w:val="00464777"/>
    <w:rsid w:val="00486726"/>
    <w:rsid w:val="00496A2A"/>
    <w:rsid w:val="00496D71"/>
    <w:rsid w:val="004A2FDB"/>
    <w:rsid w:val="004B05D5"/>
    <w:rsid w:val="004B08D5"/>
    <w:rsid w:val="004B142E"/>
    <w:rsid w:val="004D0A77"/>
    <w:rsid w:val="004D3F1D"/>
    <w:rsid w:val="005146D3"/>
    <w:rsid w:val="00516E4C"/>
    <w:rsid w:val="00530571"/>
    <w:rsid w:val="00534D2E"/>
    <w:rsid w:val="0056272D"/>
    <w:rsid w:val="005A2B8D"/>
    <w:rsid w:val="005C0F8D"/>
    <w:rsid w:val="005D2D53"/>
    <w:rsid w:val="005F0898"/>
    <w:rsid w:val="005F144B"/>
    <w:rsid w:val="0060094F"/>
    <w:rsid w:val="006078BC"/>
    <w:rsid w:val="00623961"/>
    <w:rsid w:val="00627DC1"/>
    <w:rsid w:val="0068161F"/>
    <w:rsid w:val="0068303F"/>
    <w:rsid w:val="0068682A"/>
    <w:rsid w:val="006C1A5F"/>
    <w:rsid w:val="006C516F"/>
    <w:rsid w:val="006D4328"/>
    <w:rsid w:val="006E59B7"/>
    <w:rsid w:val="006F049B"/>
    <w:rsid w:val="00711A87"/>
    <w:rsid w:val="00713EA4"/>
    <w:rsid w:val="0073514C"/>
    <w:rsid w:val="00736693"/>
    <w:rsid w:val="00752C84"/>
    <w:rsid w:val="00777CF5"/>
    <w:rsid w:val="007927E9"/>
    <w:rsid w:val="0079779F"/>
    <w:rsid w:val="007A2450"/>
    <w:rsid w:val="007E67B8"/>
    <w:rsid w:val="007F3599"/>
    <w:rsid w:val="008010FF"/>
    <w:rsid w:val="00804393"/>
    <w:rsid w:val="008328DC"/>
    <w:rsid w:val="008633B2"/>
    <w:rsid w:val="0087258C"/>
    <w:rsid w:val="00875223"/>
    <w:rsid w:val="00883377"/>
    <w:rsid w:val="0089396D"/>
    <w:rsid w:val="00896078"/>
    <w:rsid w:val="008A2BD9"/>
    <w:rsid w:val="008B23B0"/>
    <w:rsid w:val="008D4F9E"/>
    <w:rsid w:val="008E0AEA"/>
    <w:rsid w:val="008E373D"/>
    <w:rsid w:val="008E5CFB"/>
    <w:rsid w:val="009246BC"/>
    <w:rsid w:val="009420E5"/>
    <w:rsid w:val="0095600E"/>
    <w:rsid w:val="00970B80"/>
    <w:rsid w:val="00977076"/>
    <w:rsid w:val="0099267B"/>
    <w:rsid w:val="009E42B1"/>
    <w:rsid w:val="009F447A"/>
    <w:rsid w:val="009F5662"/>
    <w:rsid w:val="00A66689"/>
    <w:rsid w:val="00A71DC2"/>
    <w:rsid w:val="00A8327B"/>
    <w:rsid w:val="00A97472"/>
    <w:rsid w:val="00AA2FF0"/>
    <w:rsid w:val="00AE2BAF"/>
    <w:rsid w:val="00AE682F"/>
    <w:rsid w:val="00B060B0"/>
    <w:rsid w:val="00B24BD9"/>
    <w:rsid w:val="00B25CD0"/>
    <w:rsid w:val="00B377C0"/>
    <w:rsid w:val="00B61977"/>
    <w:rsid w:val="00B77D0F"/>
    <w:rsid w:val="00BB03A4"/>
    <w:rsid w:val="00BB433B"/>
    <w:rsid w:val="00BB616A"/>
    <w:rsid w:val="00BB75D6"/>
    <w:rsid w:val="00BC19D2"/>
    <w:rsid w:val="00BD2676"/>
    <w:rsid w:val="00BE5742"/>
    <w:rsid w:val="00C11CFC"/>
    <w:rsid w:val="00C57A92"/>
    <w:rsid w:val="00C84192"/>
    <w:rsid w:val="00C931BF"/>
    <w:rsid w:val="00CA3775"/>
    <w:rsid w:val="00CE056E"/>
    <w:rsid w:val="00CE70A8"/>
    <w:rsid w:val="00D05F3D"/>
    <w:rsid w:val="00D31BA3"/>
    <w:rsid w:val="00D51AB7"/>
    <w:rsid w:val="00D73CBB"/>
    <w:rsid w:val="00D82BFA"/>
    <w:rsid w:val="00D90BC6"/>
    <w:rsid w:val="00D96202"/>
    <w:rsid w:val="00DA0DD1"/>
    <w:rsid w:val="00DC2A91"/>
    <w:rsid w:val="00DC3C27"/>
    <w:rsid w:val="00E00632"/>
    <w:rsid w:val="00E24BF3"/>
    <w:rsid w:val="00E336F5"/>
    <w:rsid w:val="00E43D10"/>
    <w:rsid w:val="00E61822"/>
    <w:rsid w:val="00E64392"/>
    <w:rsid w:val="00E90A2B"/>
    <w:rsid w:val="00E97E06"/>
    <w:rsid w:val="00ED5083"/>
    <w:rsid w:val="00EF29F8"/>
    <w:rsid w:val="00EF42B4"/>
    <w:rsid w:val="00F061E5"/>
    <w:rsid w:val="00F13237"/>
    <w:rsid w:val="00F20E29"/>
    <w:rsid w:val="00F22E8C"/>
    <w:rsid w:val="00F24418"/>
    <w:rsid w:val="00F25FE6"/>
    <w:rsid w:val="00F26917"/>
    <w:rsid w:val="00F67C10"/>
    <w:rsid w:val="00F738D0"/>
    <w:rsid w:val="00F7481F"/>
    <w:rsid w:val="00F82C0D"/>
    <w:rsid w:val="00F84814"/>
    <w:rsid w:val="00FA6D50"/>
    <w:rsid w:val="00FC4EBA"/>
    <w:rsid w:val="00FD0C83"/>
    <w:rsid w:val="00FF5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C23F33B9-42E8-411A-B075-80CBE2F27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8D4F9E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8D4F9E"/>
    <w:pPr>
      <w:keepNext/>
      <w:numPr>
        <w:numId w:val="1"/>
      </w:numPr>
      <w:ind w:left="360" w:firstLine="0"/>
      <w:jc w:val="center"/>
      <w:outlineLvl w:val="0"/>
    </w:pPr>
    <w:rPr>
      <w:b/>
      <w:bCs/>
      <w:color w:val="000000"/>
      <w:sz w:val="32"/>
      <w:szCs w:val="25"/>
    </w:rPr>
  </w:style>
  <w:style w:type="paragraph" w:styleId="2">
    <w:name w:val="heading 2"/>
    <w:basedOn w:val="a"/>
    <w:next w:val="a"/>
    <w:qFormat/>
    <w:rsid w:val="008D4F9E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8D4F9E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8D4F9E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8D4F9E"/>
    <w:pPr>
      <w:numPr>
        <w:ilvl w:val="4"/>
        <w:numId w:val="1"/>
      </w:numPr>
      <w:spacing w:before="240" w:after="240"/>
      <w:ind w:left="851" w:firstLine="0"/>
      <w:outlineLvl w:val="4"/>
    </w:pPr>
    <w:rPr>
      <w:b/>
      <w:bCs/>
      <w:i/>
      <w:iCs/>
      <w:color w:val="0000FF"/>
      <w:sz w:val="26"/>
      <w:szCs w:val="26"/>
    </w:rPr>
  </w:style>
  <w:style w:type="paragraph" w:styleId="6">
    <w:name w:val="heading 6"/>
    <w:basedOn w:val="a"/>
    <w:next w:val="a"/>
    <w:qFormat/>
    <w:rsid w:val="008D4F9E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8D4F9E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qFormat/>
    <w:rsid w:val="008D4F9E"/>
    <w:pPr>
      <w:keepNext/>
      <w:numPr>
        <w:ilvl w:val="7"/>
        <w:numId w:val="1"/>
      </w:numPr>
      <w:spacing w:line="288" w:lineRule="auto"/>
      <w:ind w:left="0" w:firstLine="539"/>
      <w:jc w:val="both"/>
      <w:outlineLvl w:val="7"/>
    </w:pPr>
    <w:rPr>
      <w:rFonts w:ascii="Trebuchet MS" w:hAnsi="Trebuchet MS"/>
      <w:i/>
    </w:rPr>
  </w:style>
  <w:style w:type="paragraph" w:styleId="9">
    <w:name w:val="heading 9"/>
    <w:basedOn w:val="a"/>
    <w:next w:val="a"/>
    <w:qFormat/>
    <w:rsid w:val="008D4F9E"/>
    <w:pPr>
      <w:keepNext/>
      <w:widowControl w:val="0"/>
      <w:numPr>
        <w:ilvl w:val="8"/>
        <w:numId w:val="1"/>
      </w:numPr>
      <w:spacing w:before="120" w:line="288" w:lineRule="auto"/>
      <w:ind w:left="0" w:firstLine="567"/>
      <w:jc w:val="both"/>
      <w:outlineLvl w:val="8"/>
    </w:pPr>
    <w:rPr>
      <w:rFonts w:ascii="Trebuchet MS" w:hAnsi="Trebuchet M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8D4F9E"/>
    <w:rPr>
      <w:rFonts w:ascii="Times New Roman" w:hAnsi="Times New Roman" w:cs="Times New Roman"/>
      <w:sz w:val="24"/>
    </w:rPr>
  </w:style>
  <w:style w:type="character" w:customStyle="1" w:styleId="WW8Num1z1">
    <w:name w:val="WW8Num1z1"/>
    <w:rsid w:val="008D4F9E"/>
    <w:rPr>
      <w:rFonts w:ascii="Courier New" w:hAnsi="Courier New" w:cs="Courier New"/>
    </w:rPr>
  </w:style>
  <w:style w:type="character" w:customStyle="1" w:styleId="WW8Num1z2">
    <w:name w:val="WW8Num1z2"/>
    <w:rsid w:val="008D4F9E"/>
    <w:rPr>
      <w:rFonts w:ascii="Wingdings" w:hAnsi="Wingdings"/>
    </w:rPr>
  </w:style>
  <w:style w:type="character" w:customStyle="1" w:styleId="WW8Num1z3">
    <w:name w:val="WW8Num1z3"/>
    <w:rsid w:val="008D4F9E"/>
    <w:rPr>
      <w:rFonts w:ascii="Symbol" w:hAnsi="Symbol"/>
    </w:rPr>
  </w:style>
  <w:style w:type="character" w:customStyle="1" w:styleId="WW8Num3z0">
    <w:name w:val="WW8Num3z0"/>
    <w:rsid w:val="008D4F9E"/>
    <w:rPr>
      <w:rFonts w:ascii="Times New Roman" w:hAnsi="Times New Roman"/>
    </w:rPr>
  </w:style>
  <w:style w:type="character" w:customStyle="1" w:styleId="WW8Num3z1">
    <w:name w:val="WW8Num3z1"/>
    <w:rsid w:val="008D4F9E"/>
    <w:rPr>
      <w:rFonts w:ascii="Times New Roman" w:hAnsi="Times New Roman" w:cs="Times New Roman"/>
    </w:rPr>
  </w:style>
  <w:style w:type="character" w:customStyle="1" w:styleId="WW8Num3z2">
    <w:name w:val="WW8Num3z2"/>
    <w:rsid w:val="008D4F9E"/>
    <w:rPr>
      <w:rFonts w:ascii="Wingdings" w:hAnsi="Wingdings"/>
    </w:rPr>
  </w:style>
  <w:style w:type="character" w:customStyle="1" w:styleId="WW8Num5z0">
    <w:name w:val="WW8Num5z0"/>
    <w:rsid w:val="008D4F9E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5z1">
    <w:name w:val="WW8Num5z1"/>
    <w:rsid w:val="008D4F9E"/>
    <w:rPr>
      <w:rFonts w:ascii="Courier New" w:hAnsi="Courier New" w:cs="Courier New"/>
    </w:rPr>
  </w:style>
  <w:style w:type="character" w:customStyle="1" w:styleId="WW8Num5z2">
    <w:name w:val="WW8Num5z2"/>
    <w:rsid w:val="008D4F9E"/>
    <w:rPr>
      <w:rFonts w:ascii="Wingdings" w:hAnsi="Wingdings"/>
    </w:rPr>
  </w:style>
  <w:style w:type="character" w:customStyle="1" w:styleId="WW8Num5z3">
    <w:name w:val="WW8Num5z3"/>
    <w:rsid w:val="008D4F9E"/>
    <w:rPr>
      <w:rFonts w:ascii="Symbol" w:hAnsi="Symbol"/>
    </w:rPr>
  </w:style>
  <w:style w:type="character" w:customStyle="1" w:styleId="WW8Num14z0">
    <w:name w:val="WW8Num14z0"/>
    <w:rsid w:val="008D4F9E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4z1">
    <w:name w:val="WW8Num14z1"/>
    <w:rsid w:val="008D4F9E"/>
    <w:rPr>
      <w:rFonts w:ascii="Courier New" w:hAnsi="Courier New" w:cs="Courier New"/>
    </w:rPr>
  </w:style>
  <w:style w:type="character" w:customStyle="1" w:styleId="WW8Num14z2">
    <w:name w:val="WW8Num14z2"/>
    <w:rsid w:val="008D4F9E"/>
    <w:rPr>
      <w:rFonts w:ascii="Wingdings" w:hAnsi="Wingdings"/>
    </w:rPr>
  </w:style>
  <w:style w:type="character" w:customStyle="1" w:styleId="WW8Num14z3">
    <w:name w:val="WW8Num14z3"/>
    <w:rsid w:val="008D4F9E"/>
    <w:rPr>
      <w:rFonts w:ascii="Symbol" w:hAnsi="Symbol"/>
    </w:rPr>
  </w:style>
  <w:style w:type="character" w:customStyle="1" w:styleId="WW8Num17z0">
    <w:name w:val="WW8Num17z0"/>
    <w:rsid w:val="008D4F9E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7z1">
    <w:name w:val="WW8Num17z1"/>
    <w:rsid w:val="008D4F9E"/>
    <w:rPr>
      <w:rFonts w:ascii="Courier New" w:hAnsi="Courier New" w:cs="Courier New"/>
    </w:rPr>
  </w:style>
  <w:style w:type="character" w:customStyle="1" w:styleId="WW8Num17z2">
    <w:name w:val="WW8Num17z2"/>
    <w:rsid w:val="008D4F9E"/>
    <w:rPr>
      <w:rFonts w:ascii="Wingdings" w:hAnsi="Wingdings"/>
    </w:rPr>
  </w:style>
  <w:style w:type="character" w:customStyle="1" w:styleId="WW8Num17z3">
    <w:name w:val="WW8Num17z3"/>
    <w:rsid w:val="008D4F9E"/>
    <w:rPr>
      <w:rFonts w:ascii="Symbol" w:hAnsi="Symbol"/>
    </w:rPr>
  </w:style>
  <w:style w:type="character" w:customStyle="1" w:styleId="WW8Num19z0">
    <w:name w:val="WW8Num19z0"/>
    <w:rsid w:val="008D4F9E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9z1">
    <w:name w:val="WW8Num19z1"/>
    <w:rsid w:val="008D4F9E"/>
    <w:rPr>
      <w:rFonts w:ascii="Courier New" w:hAnsi="Courier New" w:cs="Courier New"/>
    </w:rPr>
  </w:style>
  <w:style w:type="character" w:customStyle="1" w:styleId="WW8Num19z2">
    <w:name w:val="WW8Num19z2"/>
    <w:rsid w:val="008D4F9E"/>
    <w:rPr>
      <w:rFonts w:ascii="Wingdings" w:hAnsi="Wingdings"/>
    </w:rPr>
  </w:style>
  <w:style w:type="character" w:customStyle="1" w:styleId="WW8Num19z3">
    <w:name w:val="WW8Num19z3"/>
    <w:rsid w:val="008D4F9E"/>
    <w:rPr>
      <w:rFonts w:ascii="Symbol" w:hAnsi="Symbol"/>
    </w:rPr>
  </w:style>
  <w:style w:type="character" w:customStyle="1" w:styleId="WW8Num20z0">
    <w:name w:val="WW8Num20z0"/>
    <w:rsid w:val="008D4F9E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20z1">
    <w:name w:val="WW8Num20z1"/>
    <w:rsid w:val="008D4F9E"/>
    <w:rPr>
      <w:rFonts w:ascii="Courier New" w:hAnsi="Courier New" w:cs="Courier New"/>
    </w:rPr>
  </w:style>
  <w:style w:type="character" w:customStyle="1" w:styleId="WW8Num20z2">
    <w:name w:val="WW8Num20z2"/>
    <w:rsid w:val="008D4F9E"/>
    <w:rPr>
      <w:rFonts w:ascii="Wingdings" w:hAnsi="Wingdings"/>
    </w:rPr>
  </w:style>
  <w:style w:type="character" w:customStyle="1" w:styleId="WW8Num20z3">
    <w:name w:val="WW8Num20z3"/>
    <w:rsid w:val="008D4F9E"/>
    <w:rPr>
      <w:rFonts w:ascii="Symbol" w:hAnsi="Symbol"/>
    </w:rPr>
  </w:style>
  <w:style w:type="character" w:customStyle="1" w:styleId="WW8Num25z0">
    <w:name w:val="WW8Num25z0"/>
    <w:rsid w:val="008D4F9E"/>
    <w:rPr>
      <w:rFonts w:cs="TimesNewRoman"/>
    </w:rPr>
  </w:style>
  <w:style w:type="character" w:customStyle="1" w:styleId="WW8Num26z0">
    <w:name w:val="WW8Num26z0"/>
    <w:rsid w:val="008D4F9E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26z1">
    <w:name w:val="WW8Num26z1"/>
    <w:rsid w:val="008D4F9E"/>
    <w:rPr>
      <w:rFonts w:ascii="Symbol" w:hAnsi="Symbol"/>
    </w:rPr>
  </w:style>
  <w:style w:type="character" w:customStyle="1" w:styleId="WW8Num26z2">
    <w:name w:val="WW8Num26z2"/>
    <w:rsid w:val="008D4F9E"/>
    <w:rPr>
      <w:rFonts w:ascii="Wingdings" w:hAnsi="Wingdings"/>
    </w:rPr>
  </w:style>
  <w:style w:type="character" w:customStyle="1" w:styleId="WW8Num26z3">
    <w:name w:val="WW8Num26z3"/>
    <w:rsid w:val="008D4F9E"/>
    <w:rPr>
      <w:rFonts w:ascii="Symbol" w:hAnsi="Symbol"/>
    </w:rPr>
  </w:style>
  <w:style w:type="character" w:customStyle="1" w:styleId="WW8Num27z0">
    <w:name w:val="WW8Num27z0"/>
    <w:rsid w:val="008D4F9E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27z1">
    <w:name w:val="WW8Num27z1"/>
    <w:rsid w:val="008D4F9E"/>
    <w:rPr>
      <w:rFonts w:ascii="Courier New" w:hAnsi="Courier New" w:cs="Courier New"/>
    </w:rPr>
  </w:style>
  <w:style w:type="character" w:customStyle="1" w:styleId="WW8Num27z2">
    <w:name w:val="WW8Num27z2"/>
    <w:rsid w:val="008D4F9E"/>
    <w:rPr>
      <w:rFonts w:ascii="Wingdings" w:hAnsi="Wingdings"/>
    </w:rPr>
  </w:style>
  <w:style w:type="character" w:customStyle="1" w:styleId="WW8Num27z3">
    <w:name w:val="WW8Num27z3"/>
    <w:rsid w:val="008D4F9E"/>
    <w:rPr>
      <w:rFonts w:ascii="Symbol" w:hAnsi="Symbol"/>
    </w:rPr>
  </w:style>
  <w:style w:type="character" w:customStyle="1" w:styleId="WW8Num30z0">
    <w:name w:val="WW8Num30z0"/>
    <w:rsid w:val="008D4F9E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30z1">
    <w:name w:val="WW8Num30z1"/>
    <w:rsid w:val="008D4F9E"/>
    <w:rPr>
      <w:rFonts w:ascii="Courier New" w:hAnsi="Courier New" w:cs="Courier New"/>
    </w:rPr>
  </w:style>
  <w:style w:type="character" w:customStyle="1" w:styleId="WW8Num30z2">
    <w:name w:val="WW8Num30z2"/>
    <w:rsid w:val="008D4F9E"/>
    <w:rPr>
      <w:rFonts w:ascii="Wingdings" w:hAnsi="Wingdings"/>
    </w:rPr>
  </w:style>
  <w:style w:type="character" w:customStyle="1" w:styleId="WW8Num30z3">
    <w:name w:val="WW8Num30z3"/>
    <w:rsid w:val="008D4F9E"/>
    <w:rPr>
      <w:rFonts w:ascii="Symbol" w:hAnsi="Symbol"/>
    </w:rPr>
  </w:style>
  <w:style w:type="character" w:customStyle="1" w:styleId="WW8Num31z0">
    <w:name w:val="WW8Num31z0"/>
    <w:rsid w:val="008D4F9E"/>
    <w:rPr>
      <w:rFonts w:ascii="Symbol" w:hAnsi="Symbol" w:cs="StarSymbol"/>
      <w:sz w:val="18"/>
      <w:szCs w:val="18"/>
    </w:rPr>
  </w:style>
  <w:style w:type="character" w:customStyle="1" w:styleId="WW8Num31z1">
    <w:name w:val="WW8Num31z1"/>
    <w:rsid w:val="008D4F9E"/>
    <w:rPr>
      <w:rFonts w:ascii="Courier New" w:hAnsi="Courier New" w:cs="Courier New"/>
    </w:rPr>
  </w:style>
  <w:style w:type="character" w:customStyle="1" w:styleId="WW8Num31z2">
    <w:name w:val="WW8Num31z2"/>
    <w:rsid w:val="008D4F9E"/>
    <w:rPr>
      <w:rFonts w:ascii="Wingdings" w:hAnsi="Wingdings"/>
    </w:rPr>
  </w:style>
  <w:style w:type="character" w:customStyle="1" w:styleId="WW8Num31z3">
    <w:name w:val="WW8Num31z3"/>
    <w:rsid w:val="008D4F9E"/>
    <w:rPr>
      <w:rFonts w:ascii="Symbol" w:hAnsi="Symbol"/>
    </w:rPr>
  </w:style>
  <w:style w:type="character" w:customStyle="1" w:styleId="WW8Num32z0">
    <w:name w:val="WW8Num32z0"/>
    <w:rsid w:val="008D4F9E"/>
    <w:rPr>
      <w:rFonts w:ascii="Times New Roman" w:hAnsi="Times New Roman" w:cs="Times New Roman"/>
      <w:b/>
      <w:i w:val="0"/>
      <w:color w:val="auto"/>
      <w:sz w:val="24"/>
      <w:szCs w:val="24"/>
    </w:rPr>
  </w:style>
  <w:style w:type="character" w:customStyle="1" w:styleId="WW8Num32z1">
    <w:name w:val="WW8Num32z1"/>
    <w:rsid w:val="008D4F9E"/>
    <w:rPr>
      <w:rFonts w:ascii="Courier New" w:hAnsi="Courier New" w:cs="Courier New"/>
    </w:rPr>
  </w:style>
  <w:style w:type="character" w:customStyle="1" w:styleId="WW8Num32z2">
    <w:name w:val="WW8Num32z2"/>
    <w:rsid w:val="008D4F9E"/>
    <w:rPr>
      <w:rFonts w:ascii="Wingdings" w:hAnsi="Wingdings"/>
    </w:rPr>
  </w:style>
  <w:style w:type="character" w:customStyle="1" w:styleId="WW8Num32z3">
    <w:name w:val="WW8Num32z3"/>
    <w:rsid w:val="008D4F9E"/>
    <w:rPr>
      <w:rFonts w:ascii="Symbol" w:hAnsi="Symbol"/>
    </w:rPr>
  </w:style>
  <w:style w:type="character" w:customStyle="1" w:styleId="WW8Num34z0">
    <w:name w:val="WW8Num34z0"/>
    <w:rsid w:val="008D4F9E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34z1">
    <w:name w:val="WW8Num34z1"/>
    <w:rsid w:val="008D4F9E"/>
    <w:rPr>
      <w:rFonts w:ascii="Courier New" w:hAnsi="Courier New" w:cs="Courier New"/>
    </w:rPr>
  </w:style>
  <w:style w:type="character" w:customStyle="1" w:styleId="WW8Num34z2">
    <w:name w:val="WW8Num34z2"/>
    <w:rsid w:val="008D4F9E"/>
    <w:rPr>
      <w:rFonts w:ascii="Wingdings" w:hAnsi="Wingdings"/>
    </w:rPr>
  </w:style>
  <w:style w:type="character" w:customStyle="1" w:styleId="WW8Num34z3">
    <w:name w:val="WW8Num34z3"/>
    <w:rsid w:val="008D4F9E"/>
    <w:rPr>
      <w:rFonts w:ascii="Symbol" w:hAnsi="Symbol"/>
    </w:rPr>
  </w:style>
  <w:style w:type="character" w:customStyle="1" w:styleId="WW8Num35z0">
    <w:name w:val="WW8Num35z0"/>
    <w:rsid w:val="008D4F9E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35z1">
    <w:name w:val="WW8Num35z1"/>
    <w:rsid w:val="008D4F9E"/>
    <w:rPr>
      <w:rFonts w:ascii="Courier New" w:hAnsi="Courier New" w:cs="Courier New"/>
    </w:rPr>
  </w:style>
  <w:style w:type="character" w:customStyle="1" w:styleId="WW8Num35z2">
    <w:name w:val="WW8Num35z2"/>
    <w:rsid w:val="008D4F9E"/>
    <w:rPr>
      <w:rFonts w:ascii="Wingdings" w:hAnsi="Wingdings"/>
    </w:rPr>
  </w:style>
  <w:style w:type="character" w:customStyle="1" w:styleId="WW8Num35z3">
    <w:name w:val="WW8Num35z3"/>
    <w:rsid w:val="008D4F9E"/>
    <w:rPr>
      <w:rFonts w:ascii="Symbol" w:hAnsi="Symbol"/>
    </w:rPr>
  </w:style>
  <w:style w:type="character" w:customStyle="1" w:styleId="WW8Num36z0">
    <w:name w:val="WW8Num36z0"/>
    <w:rsid w:val="008D4F9E"/>
    <w:rPr>
      <w:rFonts w:ascii="Wingdings" w:hAnsi="Wingdings"/>
    </w:rPr>
  </w:style>
  <w:style w:type="character" w:customStyle="1" w:styleId="WW8Num42z1">
    <w:name w:val="WW8Num42z1"/>
    <w:rsid w:val="008D4F9E"/>
    <w:rPr>
      <w:rFonts w:ascii="Times New Roman" w:hAnsi="Times New Roman" w:cs="Calibri"/>
    </w:rPr>
  </w:style>
  <w:style w:type="character" w:customStyle="1" w:styleId="WW8Num43z0">
    <w:name w:val="WW8Num43z0"/>
    <w:rsid w:val="008D4F9E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43z1">
    <w:name w:val="WW8Num43z1"/>
    <w:rsid w:val="008D4F9E"/>
    <w:rPr>
      <w:b/>
      <w:i w:val="0"/>
      <w:sz w:val="24"/>
      <w:szCs w:val="24"/>
    </w:rPr>
  </w:style>
  <w:style w:type="character" w:customStyle="1" w:styleId="WW8Num43z2">
    <w:name w:val="WW8Num43z2"/>
    <w:rsid w:val="008D4F9E"/>
    <w:rPr>
      <w:rFonts w:ascii="Wingdings" w:hAnsi="Wingdings"/>
    </w:rPr>
  </w:style>
  <w:style w:type="character" w:customStyle="1" w:styleId="WW8Num43z3">
    <w:name w:val="WW8Num43z3"/>
    <w:rsid w:val="008D4F9E"/>
    <w:rPr>
      <w:rFonts w:ascii="Symbol" w:hAnsi="Symbol"/>
    </w:rPr>
  </w:style>
  <w:style w:type="character" w:customStyle="1" w:styleId="WW8Num43z4">
    <w:name w:val="WW8Num43z4"/>
    <w:rsid w:val="008D4F9E"/>
    <w:rPr>
      <w:rFonts w:ascii="Courier New" w:hAnsi="Courier New" w:cs="Courier New"/>
    </w:rPr>
  </w:style>
  <w:style w:type="character" w:customStyle="1" w:styleId="WW8Num45z1">
    <w:name w:val="WW8Num45z1"/>
    <w:rsid w:val="008D4F9E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57z0">
    <w:name w:val="WW8Num57z0"/>
    <w:rsid w:val="008D4F9E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57z1">
    <w:name w:val="WW8Num57z1"/>
    <w:rsid w:val="008D4F9E"/>
    <w:rPr>
      <w:rFonts w:ascii="Courier New" w:hAnsi="Courier New" w:cs="Courier New"/>
    </w:rPr>
  </w:style>
  <w:style w:type="character" w:customStyle="1" w:styleId="WW8Num57z2">
    <w:name w:val="WW8Num57z2"/>
    <w:rsid w:val="008D4F9E"/>
    <w:rPr>
      <w:rFonts w:ascii="Wingdings" w:hAnsi="Wingdings"/>
    </w:rPr>
  </w:style>
  <w:style w:type="character" w:customStyle="1" w:styleId="WW8Num57z3">
    <w:name w:val="WW8Num57z3"/>
    <w:rsid w:val="008D4F9E"/>
    <w:rPr>
      <w:rFonts w:ascii="Symbol" w:hAnsi="Symbol"/>
    </w:rPr>
  </w:style>
  <w:style w:type="character" w:customStyle="1" w:styleId="WW8Num58z0">
    <w:name w:val="WW8Num58z0"/>
    <w:rsid w:val="008D4F9E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58z1">
    <w:name w:val="WW8Num58z1"/>
    <w:rsid w:val="008D4F9E"/>
    <w:rPr>
      <w:rFonts w:ascii="Courier New" w:hAnsi="Courier New" w:cs="Courier New"/>
    </w:rPr>
  </w:style>
  <w:style w:type="character" w:customStyle="1" w:styleId="WW8Num58z2">
    <w:name w:val="WW8Num58z2"/>
    <w:rsid w:val="008D4F9E"/>
    <w:rPr>
      <w:rFonts w:ascii="Wingdings" w:hAnsi="Wingdings"/>
    </w:rPr>
  </w:style>
  <w:style w:type="character" w:customStyle="1" w:styleId="WW8Num58z3">
    <w:name w:val="WW8Num58z3"/>
    <w:rsid w:val="008D4F9E"/>
    <w:rPr>
      <w:rFonts w:ascii="Symbol" w:hAnsi="Symbol"/>
    </w:rPr>
  </w:style>
  <w:style w:type="character" w:customStyle="1" w:styleId="WW8Num59z1">
    <w:name w:val="WW8Num59z1"/>
    <w:rsid w:val="008D4F9E"/>
    <w:rPr>
      <w:rFonts w:cs="Calibri"/>
    </w:rPr>
  </w:style>
  <w:style w:type="character" w:customStyle="1" w:styleId="WW8Num60z0">
    <w:name w:val="WW8Num60z0"/>
    <w:rsid w:val="008D4F9E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60z1">
    <w:name w:val="WW8Num60z1"/>
    <w:rsid w:val="008D4F9E"/>
    <w:rPr>
      <w:rFonts w:ascii="Times New Roman" w:hAnsi="Times New Roman"/>
      <w:b w:val="0"/>
      <w:i w:val="0"/>
      <w:sz w:val="24"/>
      <w:szCs w:val="24"/>
    </w:rPr>
  </w:style>
  <w:style w:type="character" w:customStyle="1" w:styleId="WW8Num60z2">
    <w:name w:val="WW8Num60z2"/>
    <w:rsid w:val="008D4F9E"/>
    <w:rPr>
      <w:b w:val="0"/>
      <w:i w:val="0"/>
      <w:sz w:val="24"/>
      <w:szCs w:val="24"/>
    </w:rPr>
  </w:style>
  <w:style w:type="character" w:customStyle="1" w:styleId="WW8Num60z4">
    <w:name w:val="WW8Num60z4"/>
    <w:rsid w:val="008D4F9E"/>
    <w:rPr>
      <w:rFonts w:ascii="Courier New" w:hAnsi="Courier New" w:cs="Courier New"/>
    </w:rPr>
  </w:style>
  <w:style w:type="character" w:customStyle="1" w:styleId="WW8Num60z5">
    <w:name w:val="WW8Num60z5"/>
    <w:rsid w:val="008D4F9E"/>
    <w:rPr>
      <w:rFonts w:ascii="Wingdings" w:hAnsi="Wingdings"/>
    </w:rPr>
  </w:style>
  <w:style w:type="character" w:customStyle="1" w:styleId="WW8Num60z6">
    <w:name w:val="WW8Num60z6"/>
    <w:rsid w:val="008D4F9E"/>
    <w:rPr>
      <w:rFonts w:ascii="Symbol" w:hAnsi="Symbol"/>
    </w:rPr>
  </w:style>
  <w:style w:type="character" w:customStyle="1" w:styleId="30">
    <w:name w:val="Основной шрифт абзаца3"/>
    <w:rsid w:val="008D4F9E"/>
  </w:style>
  <w:style w:type="character" w:styleId="a3">
    <w:name w:val="page number"/>
    <w:basedOn w:val="30"/>
    <w:rsid w:val="008D4F9E"/>
  </w:style>
  <w:style w:type="character" w:customStyle="1" w:styleId="a4">
    <w:name w:val="Символ сноски"/>
    <w:rsid w:val="008D4F9E"/>
    <w:rPr>
      <w:vertAlign w:val="superscript"/>
    </w:rPr>
  </w:style>
  <w:style w:type="character" w:styleId="a5">
    <w:name w:val="Hyperlink"/>
    <w:rsid w:val="008D4F9E"/>
    <w:rPr>
      <w:color w:val="0000FF"/>
      <w:u w:val="single"/>
    </w:rPr>
  </w:style>
  <w:style w:type="character" w:customStyle="1" w:styleId="rvts48220">
    <w:name w:val="rvts48220"/>
    <w:rsid w:val="008D4F9E"/>
    <w:rPr>
      <w:rFonts w:ascii="Arial" w:hAnsi="Arial" w:cs="Arial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rvts482213">
    <w:name w:val="rvts482213"/>
    <w:rsid w:val="008D4F9E"/>
    <w:rPr>
      <w:rFonts w:ascii="Arial" w:hAnsi="Arial" w:cs="Arial"/>
      <w:b w:val="0"/>
      <w:bCs w:val="0"/>
      <w:i w:val="0"/>
      <w:iCs w:val="0"/>
      <w:strike w:val="0"/>
      <w:dstrike w:val="0"/>
      <w:color w:val="000000"/>
      <w:sz w:val="20"/>
      <w:szCs w:val="20"/>
      <w:u w:val="none"/>
      <w:shd w:val="clear" w:color="auto" w:fill="auto"/>
    </w:rPr>
  </w:style>
  <w:style w:type="character" w:customStyle="1" w:styleId="a6">
    <w:name w:val="Основной текст Знак"/>
    <w:rsid w:val="008D4F9E"/>
    <w:rPr>
      <w:sz w:val="24"/>
      <w:szCs w:val="24"/>
      <w:lang w:val="ru-RU" w:eastAsia="ar-SA" w:bidi="ar-SA"/>
    </w:rPr>
  </w:style>
  <w:style w:type="character" w:customStyle="1" w:styleId="T2">
    <w:name w:val="T2 Знак"/>
    <w:rsid w:val="008D4F9E"/>
    <w:rPr>
      <w:rFonts w:ascii="Trebuchet MS" w:eastAsia="MS Mincho" w:hAnsi="Trebuchet MS" w:cs="Tahoma"/>
      <w:smallCaps/>
      <w:sz w:val="28"/>
      <w:szCs w:val="28"/>
      <w:lang w:val="ru-RU" w:eastAsia="ar-SA" w:bidi="ar-SA"/>
    </w:rPr>
  </w:style>
  <w:style w:type="character" w:customStyle="1" w:styleId="a7">
    <w:name w:val="Основной текст с отступом Знак"/>
    <w:rsid w:val="008D4F9E"/>
    <w:rPr>
      <w:sz w:val="24"/>
      <w:szCs w:val="24"/>
      <w:lang w:val="ru-RU" w:eastAsia="ar-SA" w:bidi="ar-SA"/>
    </w:rPr>
  </w:style>
  <w:style w:type="character" w:customStyle="1" w:styleId="T1">
    <w:name w:val="T1 Знак"/>
    <w:rsid w:val="008D4F9E"/>
    <w:rPr>
      <w:rFonts w:ascii="Trebuchet MS" w:hAnsi="Trebuchet MS"/>
      <w:b/>
      <w:caps/>
      <w:sz w:val="28"/>
      <w:szCs w:val="28"/>
      <w:lang w:val="ru-RU" w:eastAsia="ar-SA" w:bidi="ar-SA"/>
    </w:rPr>
  </w:style>
  <w:style w:type="character" w:customStyle="1" w:styleId="Tabn">
    <w:name w:val="Tab_n Знак"/>
    <w:rsid w:val="008D4F9E"/>
    <w:rPr>
      <w:rFonts w:ascii="Trebuchet MS" w:hAnsi="Trebuchet MS"/>
      <w:i/>
      <w:w w:val="103"/>
      <w:sz w:val="24"/>
      <w:szCs w:val="24"/>
      <w:lang w:val="ru-RU" w:eastAsia="ar-SA" w:bidi="ar-SA"/>
    </w:rPr>
  </w:style>
  <w:style w:type="character" w:customStyle="1" w:styleId="Tabr">
    <w:name w:val="Tab_r Знак"/>
    <w:basedOn w:val="Tabn"/>
    <w:rsid w:val="008D4F9E"/>
    <w:rPr>
      <w:rFonts w:ascii="Trebuchet MS" w:hAnsi="Trebuchet MS"/>
      <w:i/>
      <w:w w:val="103"/>
      <w:sz w:val="24"/>
      <w:szCs w:val="24"/>
      <w:lang w:val="ru-RU" w:eastAsia="ar-SA" w:bidi="ar-SA"/>
    </w:rPr>
  </w:style>
  <w:style w:type="character" w:customStyle="1" w:styleId="31">
    <w:name w:val="Знак Знак3"/>
    <w:rsid w:val="008D4F9E"/>
    <w:rPr>
      <w:sz w:val="16"/>
      <w:szCs w:val="16"/>
      <w:lang w:val="ru-RU" w:eastAsia="ar-SA" w:bidi="ar-SA"/>
    </w:rPr>
  </w:style>
  <w:style w:type="character" w:customStyle="1" w:styleId="20">
    <w:name w:val="Знак Знак2"/>
    <w:basedOn w:val="30"/>
    <w:rsid w:val="008D4F9E"/>
  </w:style>
  <w:style w:type="character" w:customStyle="1" w:styleId="10">
    <w:name w:val="Знак Знак1"/>
    <w:rsid w:val="008D4F9E"/>
    <w:rPr>
      <w:sz w:val="24"/>
      <w:szCs w:val="24"/>
      <w:lang w:val="ru-RU" w:eastAsia="ar-SA" w:bidi="ar-SA"/>
    </w:rPr>
  </w:style>
  <w:style w:type="character" w:customStyle="1" w:styleId="a8">
    <w:name w:val="Знак Знак"/>
    <w:basedOn w:val="30"/>
    <w:rsid w:val="008D4F9E"/>
  </w:style>
  <w:style w:type="character" w:customStyle="1" w:styleId="a9">
    <w:name w:val="Цветовое выделение"/>
    <w:rsid w:val="008D4F9E"/>
    <w:rPr>
      <w:b/>
      <w:bCs/>
      <w:color w:val="000080"/>
      <w:sz w:val="20"/>
      <w:szCs w:val="20"/>
    </w:rPr>
  </w:style>
  <w:style w:type="character" w:customStyle="1" w:styleId="aa">
    <w:name w:val="Гипертекстовая ссылка"/>
    <w:rsid w:val="008D4F9E"/>
    <w:rPr>
      <w:b/>
      <w:bCs/>
      <w:color w:val="008000"/>
      <w:sz w:val="20"/>
      <w:szCs w:val="20"/>
      <w:u w:val="single"/>
    </w:rPr>
  </w:style>
  <w:style w:type="character" w:customStyle="1" w:styleId="ab">
    <w:name w:val="название Знак"/>
    <w:rsid w:val="008D4F9E"/>
    <w:rPr>
      <w:rFonts w:ascii="Arial" w:hAnsi="Arial"/>
      <w:b/>
      <w:bCs/>
      <w:sz w:val="24"/>
      <w:lang w:val="ru-RU" w:eastAsia="ar-SA" w:bidi="ar-SA"/>
    </w:rPr>
  </w:style>
  <w:style w:type="character" w:customStyle="1" w:styleId="3TimesNewRoman">
    <w:name w:val="Стиль Заголовок 3 + Times New Roman полужирный курсив Знак"/>
    <w:rsid w:val="008D4F9E"/>
    <w:rPr>
      <w:b/>
      <w:bCs/>
      <w:iCs/>
      <w:kern w:val="1"/>
      <w:sz w:val="24"/>
      <w:szCs w:val="24"/>
      <w:lang w:val="ru-RU" w:eastAsia="ar-SA" w:bidi="ar-SA"/>
    </w:rPr>
  </w:style>
  <w:style w:type="character" w:customStyle="1" w:styleId="Normal">
    <w:name w:val="Normal Знак Знак Знак Знак Знак Знак"/>
    <w:rsid w:val="008D4F9E"/>
    <w:rPr>
      <w:sz w:val="24"/>
      <w:szCs w:val="24"/>
      <w:lang w:val="ru-RU" w:eastAsia="ar-SA" w:bidi="ar-SA"/>
    </w:rPr>
  </w:style>
  <w:style w:type="character" w:customStyle="1" w:styleId="ac">
    <w:name w:val="заголовки таблиц Знак Знак Знак"/>
    <w:rsid w:val="008D4F9E"/>
    <w:rPr>
      <w:b/>
      <w:bCs/>
      <w:sz w:val="24"/>
      <w:szCs w:val="24"/>
      <w:lang w:val="ru-RU" w:eastAsia="ar-SA" w:bidi="ar-SA"/>
    </w:rPr>
  </w:style>
  <w:style w:type="character" w:customStyle="1" w:styleId="Bodysingle1">
    <w:name w:val="Body single Знак1"/>
    <w:rsid w:val="008D4F9E"/>
    <w:rPr>
      <w:sz w:val="24"/>
      <w:szCs w:val="24"/>
      <w:lang w:val="ru-RU" w:eastAsia="ar-SA" w:bidi="ar-SA"/>
    </w:rPr>
  </w:style>
  <w:style w:type="character" w:customStyle="1" w:styleId="ad">
    <w:name w:val="название Знак Знак"/>
    <w:rsid w:val="008D4F9E"/>
    <w:rPr>
      <w:b/>
      <w:bCs/>
      <w:sz w:val="24"/>
      <w:szCs w:val="24"/>
      <w:lang w:val="ru-RU"/>
    </w:rPr>
  </w:style>
  <w:style w:type="character" w:customStyle="1" w:styleId="Tabl">
    <w:name w:val="Tabl Знак"/>
    <w:rsid w:val="008D4F9E"/>
    <w:rPr>
      <w:rFonts w:ascii="Trebuchet MS" w:hAnsi="Trebuchet MS"/>
      <w:i/>
      <w:sz w:val="24"/>
      <w:szCs w:val="24"/>
      <w:lang w:val="ru-RU" w:eastAsia="ar-SA" w:bidi="ar-SA"/>
    </w:rPr>
  </w:style>
  <w:style w:type="character" w:customStyle="1" w:styleId="T3">
    <w:name w:val="T3 Знак"/>
    <w:rsid w:val="008D4F9E"/>
    <w:rPr>
      <w:rFonts w:ascii="Trebuchet MS" w:hAnsi="Trebuchet MS"/>
      <w:b/>
      <w:i/>
      <w:sz w:val="24"/>
      <w:szCs w:val="24"/>
      <w:lang w:val="ru-RU" w:eastAsia="ar-SA" w:bidi="ar-SA"/>
    </w:rPr>
  </w:style>
  <w:style w:type="character" w:styleId="ae">
    <w:name w:val="FollowedHyperlink"/>
    <w:rsid w:val="008D4F9E"/>
    <w:rPr>
      <w:color w:val="800080"/>
      <w:u w:val="single"/>
    </w:rPr>
  </w:style>
  <w:style w:type="character" w:customStyle="1" w:styleId="21">
    <w:name w:val="Основной текст с отступом 2 Знак"/>
    <w:rsid w:val="008D4F9E"/>
    <w:rPr>
      <w:sz w:val="24"/>
      <w:szCs w:val="24"/>
      <w:lang w:val="ru-RU" w:eastAsia="ar-SA" w:bidi="ar-SA"/>
    </w:rPr>
  </w:style>
  <w:style w:type="character" w:customStyle="1" w:styleId="40">
    <w:name w:val="Знак Знак4"/>
    <w:rsid w:val="008D4F9E"/>
    <w:rPr>
      <w:b/>
      <w:bCs/>
      <w:color w:val="000000"/>
      <w:sz w:val="32"/>
      <w:szCs w:val="25"/>
      <w:lang w:val="ru-RU" w:eastAsia="ar-SA" w:bidi="ar-SA"/>
    </w:rPr>
  </w:style>
  <w:style w:type="character" w:customStyle="1" w:styleId="Tabn1">
    <w:name w:val="Tab_n Знак1"/>
    <w:rsid w:val="008D4F9E"/>
    <w:rPr>
      <w:rFonts w:ascii="Trebuchet MS" w:hAnsi="Trebuchet MS"/>
      <w:i/>
      <w:w w:val="103"/>
      <w:sz w:val="24"/>
      <w:szCs w:val="24"/>
      <w:lang w:val="ru-RU" w:eastAsia="ar-SA" w:bidi="ar-SA"/>
    </w:rPr>
  </w:style>
  <w:style w:type="character" w:customStyle="1" w:styleId="Tabn2">
    <w:name w:val="Tab_n Знак2"/>
    <w:rsid w:val="008D4F9E"/>
    <w:rPr>
      <w:rFonts w:ascii="Trebuchet MS" w:hAnsi="Trebuchet MS"/>
      <w:i/>
      <w:w w:val="103"/>
      <w:sz w:val="24"/>
      <w:szCs w:val="24"/>
      <w:lang w:val="ru-RU" w:eastAsia="ar-SA" w:bidi="ar-SA"/>
    </w:rPr>
  </w:style>
  <w:style w:type="character" w:customStyle="1" w:styleId="WW8Num52z2">
    <w:name w:val="WW8Num52z2"/>
    <w:rsid w:val="008D4F9E"/>
    <w:rPr>
      <w:rFonts w:ascii="Courier New" w:hAnsi="Courier New" w:cs="Courier New"/>
    </w:rPr>
  </w:style>
  <w:style w:type="character" w:customStyle="1" w:styleId="32">
    <w:name w:val="Знак Знак3"/>
    <w:rsid w:val="008D4F9E"/>
    <w:rPr>
      <w:sz w:val="16"/>
      <w:szCs w:val="16"/>
      <w:lang w:val="ru-RU"/>
    </w:rPr>
  </w:style>
  <w:style w:type="character" w:customStyle="1" w:styleId="22">
    <w:name w:val="Знак Знак2"/>
    <w:basedOn w:val="30"/>
    <w:rsid w:val="008D4F9E"/>
  </w:style>
  <w:style w:type="character" w:customStyle="1" w:styleId="11">
    <w:name w:val="Знак Знак1"/>
    <w:rsid w:val="008D4F9E"/>
    <w:rPr>
      <w:sz w:val="24"/>
      <w:szCs w:val="24"/>
      <w:lang w:val="ru-RU"/>
    </w:rPr>
  </w:style>
  <w:style w:type="character" w:customStyle="1" w:styleId="41">
    <w:name w:val="Знак Знак4"/>
    <w:rsid w:val="008D4F9E"/>
    <w:rPr>
      <w:b/>
      <w:bCs/>
      <w:color w:val="000000"/>
      <w:sz w:val="25"/>
      <w:szCs w:val="25"/>
      <w:lang w:val="ru-RU"/>
    </w:rPr>
  </w:style>
  <w:style w:type="character" w:customStyle="1" w:styleId="210">
    <w:name w:val="Знак2 Знак1"/>
    <w:rsid w:val="008D4F9E"/>
    <w:rPr>
      <w:rFonts w:ascii="Arial" w:hAnsi="Arial" w:cs="Arial"/>
      <w:b/>
      <w:bCs/>
      <w:i/>
      <w:iCs/>
      <w:sz w:val="28"/>
      <w:szCs w:val="28"/>
      <w:lang w:val="ru-RU" w:eastAsia="ar-SA" w:bidi="ar-SA"/>
    </w:rPr>
  </w:style>
  <w:style w:type="character" w:customStyle="1" w:styleId="Absatz-Standardschriftart">
    <w:name w:val="Absatz-Standardschriftart"/>
    <w:rsid w:val="008D4F9E"/>
  </w:style>
  <w:style w:type="character" w:customStyle="1" w:styleId="WW-Absatz-Standardschriftart">
    <w:name w:val="WW-Absatz-Standardschriftart"/>
    <w:rsid w:val="008D4F9E"/>
  </w:style>
  <w:style w:type="character" w:customStyle="1" w:styleId="WW-Absatz-Standardschriftart1">
    <w:name w:val="WW-Absatz-Standardschriftart1"/>
    <w:rsid w:val="008D4F9E"/>
  </w:style>
  <w:style w:type="character" w:customStyle="1" w:styleId="WW-Absatz-Standardschriftart11">
    <w:name w:val="WW-Absatz-Standardschriftart11"/>
    <w:rsid w:val="008D4F9E"/>
  </w:style>
  <w:style w:type="character" w:customStyle="1" w:styleId="WW-Absatz-Standardschriftart111">
    <w:name w:val="WW-Absatz-Standardschriftart111"/>
    <w:rsid w:val="008D4F9E"/>
  </w:style>
  <w:style w:type="character" w:customStyle="1" w:styleId="WW-Absatz-Standardschriftart1111">
    <w:name w:val="WW-Absatz-Standardschriftart1111"/>
    <w:rsid w:val="008D4F9E"/>
  </w:style>
  <w:style w:type="character" w:customStyle="1" w:styleId="WW-Absatz-Standardschriftart11111">
    <w:name w:val="WW-Absatz-Standardschriftart11111"/>
    <w:rsid w:val="008D4F9E"/>
  </w:style>
  <w:style w:type="character" w:customStyle="1" w:styleId="WW-Absatz-Standardschriftart111111">
    <w:name w:val="WW-Absatz-Standardschriftart111111"/>
    <w:rsid w:val="008D4F9E"/>
  </w:style>
  <w:style w:type="character" w:customStyle="1" w:styleId="WW-Absatz-Standardschriftart1111111">
    <w:name w:val="WW-Absatz-Standardschriftart1111111"/>
    <w:rsid w:val="008D4F9E"/>
  </w:style>
  <w:style w:type="character" w:customStyle="1" w:styleId="WW-Absatz-Standardschriftart11111111">
    <w:name w:val="WW-Absatz-Standardschriftart11111111"/>
    <w:rsid w:val="008D4F9E"/>
  </w:style>
  <w:style w:type="character" w:customStyle="1" w:styleId="WW-Absatz-Standardschriftart111111111">
    <w:name w:val="WW-Absatz-Standardschriftart111111111"/>
    <w:rsid w:val="008D4F9E"/>
  </w:style>
  <w:style w:type="character" w:customStyle="1" w:styleId="WW-Absatz-Standardschriftart1111111111">
    <w:name w:val="WW-Absatz-Standardschriftart1111111111"/>
    <w:rsid w:val="008D4F9E"/>
  </w:style>
  <w:style w:type="character" w:customStyle="1" w:styleId="WW-Absatz-Standardschriftart11111111111">
    <w:name w:val="WW-Absatz-Standardschriftart11111111111"/>
    <w:rsid w:val="008D4F9E"/>
  </w:style>
  <w:style w:type="character" w:customStyle="1" w:styleId="WW-Absatz-Standardschriftart111111111111">
    <w:name w:val="WW-Absatz-Standardschriftart111111111111"/>
    <w:rsid w:val="008D4F9E"/>
  </w:style>
  <w:style w:type="character" w:customStyle="1" w:styleId="WW-Absatz-Standardschriftart1111111111111">
    <w:name w:val="WW-Absatz-Standardschriftart1111111111111"/>
    <w:rsid w:val="008D4F9E"/>
  </w:style>
  <w:style w:type="character" w:customStyle="1" w:styleId="WW8Num2z0">
    <w:name w:val="WW8Num2z0"/>
    <w:rsid w:val="008D4F9E"/>
    <w:rPr>
      <w:rFonts w:ascii="Times New Roman" w:hAnsi="Times New Roman" w:cs="Times New Roman"/>
      <w:sz w:val="24"/>
    </w:rPr>
  </w:style>
  <w:style w:type="character" w:customStyle="1" w:styleId="12">
    <w:name w:val="Основной шрифт абзаца1"/>
    <w:rsid w:val="008D4F9E"/>
  </w:style>
  <w:style w:type="character" w:customStyle="1" w:styleId="af">
    <w:name w:val="Символ нумерации"/>
    <w:rsid w:val="008D4F9E"/>
  </w:style>
  <w:style w:type="character" w:customStyle="1" w:styleId="af0">
    <w:name w:val="Маркеры списка"/>
    <w:rsid w:val="008D4F9E"/>
    <w:rPr>
      <w:rFonts w:ascii="StarSymbol" w:eastAsia="StarSymbol" w:hAnsi="StarSymbol" w:cs="StarSymbol"/>
      <w:sz w:val="18"/>
      <w:szCs w:val="18"/>
    </w:rPr>
  </w:style>
  <w:style w:type="character" w:customStyle="1" w:styleId="af1">
    <w:name w:val="Мясо Знак Знак"/>
    <w:rsid w:val="008D4F9E"/>
    <w:rPr>
      <w:rFonts w:eastAsia="MS Mincho"/>
      <w:sz w:val="28"/>
      <w:szCs w:val="28"/>
      <w:lang w:val="ru-RU" w:eastAsia="ar-SA" w:bidi="ar-SA"/>
    </w:rPr>
  </w:style>
  <w:style w:type="character" w:customStyle="1" w:styleId="msotitlecxsplast">
    <w:name w:val="msotitlecxsplast Знак"/>
    <w:rsid w:val="008D4F9E"/>
    <w:rPr>
      <w:sz w:val="24"/>
      <w:szCs w:val="24"/>
      <w:lang w:val="ru-RU" w:eastAsia="ar-SA" w:bidi="ar-SA"/>
    </w:rPr>
  </w:style>
  <w:style w:type="character" w:customStyle="1" w:styleId="msonormalcxspmiddle">
    <w:name w:val="msonormalcxspmiddle Знак"/>
    <w:rsid w:val="008D4F9E"/>
    <w:rPr>
      <w:sz w:val="24"/>
      <w:szCs w:val="24"/>
      <w:lang w:val="ru-RU" w:eastAsia="ar-SA" w:bidi="ar-SA"/>
    </w:rPr>
  </w:style>
  <w:style w:type="character" w:customStyle="1" w:styleId="WW8Num3z3">
    <w:name w:val="WW8Num3z3"/>
    <w:rsid w:val="008D4F9E"/>
    <w:rPr>
      <w:rFonts w:ascii="Symbol" w:hAnsi="Symbol"/>
    </w:rPr>
  </w:style>
  <w:style w:type="character" w:customStyle="1" w:styleId="WW8Num3z4">
    <w:name w:val="WW8Num3z4"/>
    <w:rsid w:val="008D4F9E"/>
    <w:rPr>
      <w:rFonts w:ascii="Courier New" w:hAnsi="Courier New" w:cs="Courier New"/>
    </w:rPr>
  </w:style>
  <w:style w:type="character" w:customStyle="1" w:styleId="WW8Num6z0">
    <w:name w:val="WW8Num6z0"/>
    <w:rsid w:val="008D4F9E"/>
    <w:rPr>
      <w:rFonts w:ascii="Symbol" w:hAnsi="Symbol"/>
    </w:rPr>
  </w:style>
  <w:style w:type="character" w:customStyle="1" w:styleId="WW8Num6z1">
    <w:name w:val="WW8Num6z1"/>
    <w:rsid w:val="008D4F9E"/>
    <w:rPr>
      <w:rFonts w:ascii="Courier New" w:hAnsi="Courier New"/>
    </w:rPr>
  </w:style>
  <w:style w:type="character" w:customStyle="1" w:styleId="WW8Num6z2">
    <w:name w:val="WW8Num6z2"/>
    <w:rsid w:val="008D4F9E"/>
    <w:rPr>
      <w:rFonts w:ascii="Wingdings" w:hAnsi="Wingdings"/>
    </w:rPr>
  </w:style>
  <w:style w:type="character" w:customStyle="1" w:styleId="WW8Num7z0">
    <w:name w:val="WW8Num7z0"/>
    <w:rsid w:val="008D4F9E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8D4F9E"/>
    <w:rPr>
      <w:rFonts w:ascii="Courier New" w:hAnsi="Courier New"/>
    </w:rPr>
  </w:style>
  <w:style w:type="character" w:customStyle="1" w:styleId="WW8Num7z2">
    <w:name w:val="WW8Num7z2"/>
    <w:rsid w:val="008D4F9E"/>
    <w:rPr>
      <w:rFonts w:ascii="Wingdings" w:hAnsi="Wingdings"/>
    </w:rPr>
  </w:style>
  <w:style w:type="character" w:customStyle="1" w:styleId="WW8Num7z3">
    <w:name w:val="WW8Num7z3"/>
    <w:rsid w:val="008D4F9E"/>
    <w:rPr>
      <w:rFonts w:ascii="Symbol" w:hAnsi="Symbol"/>
    </w:rPr>
  </w:style>
  <w:style w:type="character" w:customStyle="1" w:styleId="WW8Num9z0">
    <w:name w:val="WW8Num9z0"/>
    <w:rsid w:val="008D4F9E"/>
    <w:rPr>
      <w:rFonts w:ascii="Symbol" w:hAnsi="Symbol"/>
    </w:rPr>
  </w:style>
  <w:style w:type="character" w:customStyle="1" w:styleId="WW8Num9z1">
    <w:name w:val="WW8Num9z1"/>
    <w:rsid w:val="008D4F9E"/>
    <w:rPr>
      <w:rFonts w:ascii="Courier New" w:hAnsi="Courier New"/>
    </w:rPr>
  </w:style>
  <w:style w:type="character" w:customStyle="1" w:styleId="WW8Num9z2">
    <w:name w:val="WW8Num9z2"/>
    <w:rsid w:val="008D4F9E"/>
    <w:rPr>
      <w:rFonts w:ascii="Wingdings" w:hAnsi="Wingdings"/>
    </w:rPr>
  </w:style>
  <w:style w:type="character" w:customStyle="1" w:styleId="WW8Num10z0">
    <w:name w:val="WW8Num10z0"/>
    <w:rsid w:val="008D4F9E"/>
    <w:rPr>
      <w:rFonts w:ascii="Times New Roman" w:eastAsia="Times New Roman" w:hAnsi="Times New Roman" w:cs="Times New Roman"/>
    </w:rPr>
  </w:style>
  <w:style w:type="character" w:customStyle="1" w:styleId="WW8Num10z1">
    <w:name w:val="WW8Num10z1"/>
    <w:rsid w:val="008D4F9E"/>
    <w:rPr>
      <w:rFonts w:ascii="Courier New" w:hAnsi="Courier New"/>
    </w:rPr>
  </w:style>
  <w:style w:type="character" w:customStyle="1" w:styleId="WW8Num10z2">
    <w:name w:val="WW8Num10z2"/>
    <w:rsid w:val="008D4F9E"/>
    <w:rPr>
      <w:rFonts w:ascii="Wingdings" w:hAnsi="Wingdings"/>
    </w:rPr>
  </w:style>
  <w:style w:type="character" w:customStyle="1" w:styleId="WW8Num10z3">
    <w:name w:val="WW8Num10z3"/>
    <w:rsid w:val="008D4F9E"/>
    <w:rPr>
      <w:rFonts w:ascii="Symbol" w:hAnsi="Symbol"/>
    </w:rPr>
  </w:style>
  <w:style w:type="character" w:customStyle="1" w:styleId="WW8Num11z0">
    <w:name w:val="WW8Num11z0"/>
    <w:rsid w:val="008D4F9E"/>
    <w:rPr>
      <w:rFonts w:ascii="Symbol" w:hAnsi="Symbol"/>
    </w:rPr>
  </w:style>
  <w:style w:type="character" w:customStyle="1" w:styleId="WW8Num11z2">
    <w:name w:val="WW8Num11z2"/>
    <w:rsid w:val="008D4F9E"/>
    <w:rPr>
      <w:rFonts w:ascii="Wingdings" w:hAnsi="Wingdings"/>
    </w:rPr>
  </w:style>
  <w:style w:type="character" w:customStyle="1" w:styleId="WW8Num11z4">
    <w:name w:val="WW8Num11z4"/>
    <w:rsid w:val="008D4F9E"/>
    <w:rPr>
      <w:rFonts w:ascii="Courier New" w:hAnsi="Courier New"/>
    </w:rPr>
  </w:style>
  <w:style w:type="character" w:customStyle="1" w:styleId="WW8Num13z0">
    <w:name w:val="WW8Num13z0"/>
    <w:rsid w:val="008D4F9E"/>
    <w:rPr>
      <w:rFonts w:ascii="Symbol" w:hAnsi="Symbol"/>
    </w:rPr>
  </w:style>
  <w:style w:type="character" w:customStyle="1" w:styleId="WW8Num13z1">
    <w:name w:val="WW8Num13z1"/>
    <w:rsid w:val="008D4F9E"/>
    <w:rPr>
      <w:rFonts w:ascii="Courier New" w:hAnsi="Courier New"/>
    </w:rPr>
  </w:style>
  <w:style w:type="character" w:customStyle="1" w:styleId="WW8Num13z2">
    <w:name w:val="WW8Num13z2"/>
    <w:rsid w:val="008D4F9E"/>
    <w:rPr>
      <w:rFonts w:ascii="Wingdings" w:hAnsi="Wingdings"/>
    </w:rPr>
  </w:style>
  <w:style w:type="character" w:customStyle="1" w:styleId="WW8NumSt1z0">
    <w:name w:val="WW8NumSt1z0"/>
    <w:rsid w:val="008D4F9E"/>
    <w:rPr>
      <w:rFonts w:ascii="Times New Roman" w:hAnsi="Times New Roman" w:cs="Times New Roman"/>
    </w:rPr>
  </w:style>
  <w:style w:type="character" w:customStyle="1" w:styleId="WW8NumSt2z0">
    <w:name w:val="WW8NumSt2z0"/>
    <w:rsid w:val="008D4F9E"/>
    <w:rPr>
      <w:rFonts w:ascii="Times New Roman" w:hAnsi="Times New Roman" w:cs="Times New Roman"/>
    </w:rPr>
  </w:style>
  <w:style w:type="character" w:customStyle="1" w:styleId="WW8NumSt3z0">
    <w:name w:val="WW8NumSt3z0"/>
    <w:rsid w:val="008D4F9E"/>
    <w:rPr>
      <w:rFonts w:ascii="Times New Roman" w:hAnsi="Times New Roman" w:cs="Times New Roman"/>
    </w:rPr>
  </w:style>
  <w:style w:type="character" w:customStyle="1" w:styleId="WW8NumSt4z0">
    <w:name w:val="WW8NumSt4z0"/>
    <w:rsid w:val="008D4F9E"/>
    <w:rPr>
      <w:rFonts w:ascii="Times New Roman" w:hAnsi="Times New Roman" w:cs="Times New Roman"/>
    </w:rPr>
  </w:style>
  <w:style w:type="character" w:customStyle="1" w:styleId="WW-">
    <w:name w:val="WW-Символ сноски"/>
    <w:rsid w:val="008D4F9E"/>
    <w:rPr>
      <w:vertAlign w:val="superscript"/>
    </w:rPr>
  </w:style>
  <w:style w:type="character" w:customStyle="1" w:styleId="13">
    <w:name w:val="Заголовок 1 Знак"/>
    <w:rsid w:val="008D4F9E"/>
    <w:rPr>
      <w:b/>
      <w:bCs/>
      <w:sz w:val="24"/>
      <w:szCs w:val="24"/>
      <w:lang w:val="ru-RU" w:eastAsia="ar-SA" w:bidi="ar-SA"/>
    </w:rPr>
  </w:style>
  <w:style w:type="character" w:customStyle="1" w:styleId="14">
    <w:name w:val="Основной текст 1 Знак"/>
    <w:rsid w:val="008D4F9E"/>
    <w:rPr>
      <w:sz w:val="24"/>
      <w:szCs w:val="24"/>
      <w:lang w:val="ru-RU" w:eastAsia="ar-SA" w:bidi="ar-SA"/>
    </w:rPr>
  </w:style>
  <w:style w:type="character" w:customStyle="1" w:styleId="WW-Absatz-Standardschriftart11111111111111">
    <w:name w:val="WW-Absatz-Standardschriftart11111111111111"/>
    <w:rsid w:val="008D4F9E"/>
  </w:style>
  <w:style w:type="character" w:customStyle="1" w:styleId="WW-Absatz-Standardschriftart111111111111111">
    <w:name w:val="WW-Absatz-Standardschriftart111111111111111"/>
    <w:rsid w:val="008D4F9E"/>
  </w:style>
  <w:style w:type="character" w:customStyle="1" w:styleId="WW-Absatz-Standardschriftart1111111111111111">
    <w:name w:val="WW-Absatz-Standardschriftart1111111111111111"/>
    <w:rsid w:val="008D4F9E"/>
  </w:style>
  <w:style w:type="character" w:customStyle="1" w:styleId="WW-Absatz-Standardschriftart11111111111111111">
    <w:name w:val="WW-Absatz-Standardschriftart11111111111111111"/>
    <w:rsid w:val="008D4F9E"/>
  </w:style>
  <w:style w:type="character" w:customStyle="1" w:styleId="23">
    <w:name w:val="Основной шрифт абзаца2"/>
    <w:rsid w:val="008D4F9E"/>
  </w:style>
  <w:style w:type="character" w:customStyle="1" w:styleId="WW8Num13z4">
    <w:name w:val="WW8Num13z4"/>
    <w:rsid w:val="008D4F9E"/>
    <w:rPr>
      <w:rFonts w:ascii="Courier New" w:hAnsi="Courier New" w:cs="Courier New"/>
    </w:rPr>
  </w:style>
  <w:style w:type="character" w:customStyle="1" w:styleId="WW8Num23z0">
    <w:name w:val="WW8Num23z0"/>
    <w:rsid w:val="008D4F9E"/>
    <w:rPr>
      <w:rFonts w:ascii="Symbol" w:hAnsi="Symbol" w:cs="StarSymbol"/>
      <w:sz w:val="18"/>
      <w:szCs w:val="18"/>
    </w:rPr>
  </w:style>
  <w:style w:type="paragraph" w:customStyle="1" w:styleId="15">
    <w:name w:val="Заголовок1"/>
    <w:basedOn w:val="a"/>
    <w:next w:val="af2"/>
    <w:rsid w:val="008D4F9E"/>
    <w:pPr>
      <w:keepNext/>
      <w:spacing w:before="240" w:after="120" w:line="276" w:lineRule="auto"/>
    </w:pPr>
    <w:rPr>
      <w:rFonts w:ascii="Arial" w:eastAsia="Lucida Sans Unicode" w:hAnsi="Arial" w:cs="Tahoma"/>
      <w:sz w:val="28"/>
      <w:szCs w:val="28"/>
    </w:rPr>
  </w:style>
  <w:style w:type="paragraph" w:styleId="af2">
    <w:name w:val="Body Text"/>
    <w:basedOn w:val="a"/>
    <w:rsid w:val="008D4F9E"/>
    <w:pPr>
      <w:spacing w:after="120"/>
    </w:pPr>
  </w:style>
  <w:style w:type="paragraph" w:styleId="af3">
    <w:name w:val="List"/>
    <w:basedOn w:val="a"/>
    <w:rsid w:val="008D4F9E"/>
    <w:pPr>
      <w:spacing w:line="360" w:lineRule="auto"/>
      <w:ind w:left="283" w:hanging="283"/>
      <w:jc w:val="both"/>
    </w:pPr>
    <w:rPr>
      <w:rFonts w:ascii="Arial" w:hAnsi="Arial"/>
    </w:rPr>
  </w:style>
  <w:style w:type="paragraph" w:customStyle="1" w:styleId="24">
    <w:name w:val="Название2"/>
    <w:basedOn w:val="a"/>
    <w:rsid w:val="008D4F9E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5">
    <w:name w:val="Указатель2"/>
    <w:basedOn w:val="a"/>
    <w:rsid w:val="008D4F9E"/>
    <w:pPr>
      <w:suppressLineNumbers/>
    </w:pPr>
    <w:rPr>
      <w:rFonts w:ascii="Arial" w:hAnsi="Arial" w:cs="Mangal"/>
    </w:rPr>
  </w:style>
  <w:style w:type="paragraph" w:styleId="af4">
    <w:name w:val="header"/>
    <w:basedOn w:val="a"/>
    <w:link w:val="af5"/>
    <w:uiPriority w:val="99"/>
    <w:rsid w:val="008D4F9E"/>
    <w:pPr>
      <w:tabs>
        <w:tab w:val="center" w:pos="4677"/>
        <w:tab w:val="right" w:pos="9355"/>
      </w:tabs>
    </w:pPr>
  </w:style>
  <w:style w:type="paragraph" w:styleId="af6">
    <w:name w:val="footer"/>
    <w:basedOn w:val="a"/>
    <w:rsid w:val="008D4F9E"/>
    <w:pPr>
      <w:tabs>
        <w:tab w:val="center" w:pos="4677"/>
        <w:tab w:val="right" w:pos="9355"/>
      </w:tabs>
    </w:pPr>
  </w:style>
  <w:style w:type="paragraph" w:customStyle="1" w:styleId="16">
    <w:name w:val="Схема документа1"/>
    <w:basedOn w:val="a"/>
    <w:rsid w:val="008D4F9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7">
    <w:name w:val="Body Text Indent"/>
    <w:basedOn w:val="a"/>
    <w:rsid w:val="008D4F9E"/>
    <w:pPr>
      <w:spacing w:before="120" w:after="120"/>
      <w:ind w:firstLine="902"/>
      <w:jc w:val="both"/>
    </w:pPr>
  </w:style>
  <w:style w:type="paragraph" w:styleId="26">
    <w:name w:val="toc 2"/>
    <w:basedOn w:val="a"/>
    <w:next w:val="a"/>
    <w:rsid w:val="008D4F9E"/>
    <w:pPr>
      <w:tabs>
        <w:tab w:val="left" w:pos="0"/>
        <w:tab w:val="right" w:leader="dot" w:pos="9061"/>
      </w:tabs>
      <w:jc w:val="center"/>
    </w:pPr>
    <w:rPr>
      <w:smallCaps/>
      <w:sz w:val="20"/>
      <w:szCs w:val="20"/>
    </w:rPr>
  </w:style>
  <w:style w:type="paragraph" w:styleId="33">
    <w:name w:val="toc 3"/>
    <w:basedOn w:val="a"/>
    <w:next w:val="a"/>
    <w:rsid w:val="008D4F9E"/>
    <w:pPr>
      <w:ind w:left="480"/>
    </w:pPr>
    <w:rPr>
      <w:i/>
      <w:iCs/>
      <w:sz w:val="20"/>
      <w:szCs w:val="20"/>
    </w:rPr>
  </w:style>
  <w:style w:type="paragraph" w:customStyle="1" w:styleId="220">
    <w:name w:val="Основной текст с отступом 22"/>
    <w:basedOn w:val="a"/>
    <w:rsid w:val="008D4F9E"/>
    <w:pPr>
      <w:spacing w:after="120" w:line="480" w:lineRule="auto"/>
      <w:ind w:left="283"/>
    </w:pPr>
  </w:style>
  <w:style w:type="paragraph" w:customStyle="1" w:styleId="221">
    <w:name w:val="Основной текст 22"/>
    <w:basedOn w:val="a"/>
    <w:rsid w:val="008D4F9E"/>
    <w:pPr>
      <w:spacing w:after="120" w:line="480" w:lineRule="auto"/>
    </w:pPr>
  </w:style>
  <w:style w:type="paragraph" w:customStyle="1" w:styleId="Normal0">
    <w:name w:val="Normal Знак Знак"/>
    <w:rsid w:val="008D4F9E"/>
    <w:pPr>
      <w:suppressAutoHyphens/>
      <w:spacing w:before="100" w:after="100"/>
      <w:jc w:val="both"/>
    </w:pPr>
    <w:rPr>
      <w:rFonts w:eastAsia="Arial"/>
      <w:sz w:val="24"/>
      <w:lang w:eastAsia="ar-SA"/>
    </w:rPr>
  </w:style>
  <w:style w:type="paragraph" w:customStyle="1" w:styleId="4101">
    <w:name w:val="Стиль Заголовок 4 + Масштаб знаков: 101%"/>
    <w:basedOn w:val="4"/>
    <w:rsid w:val="008D4F9E"/>
    <w:pPr>
      <w:numPr>
        <w:numId w:val="0"/>
      </w:numPr>
      <w:spacing w:after="240"/>
      <w:ind w:left="851"/>
      <w:outlineLvl w:val="9"/>
    </w:pPr>
    <w:rPr>
      <w:b w:val="0"/>
      <w:color w:val="0000FF"/>
      <w:w w:val="101"/>
    </w:rPr>
  </w:style>
  <w:style w:type="paragraph" w:customStyle="1" w:styleId="41010">
    <w:name w:val="Стиль Стиль Заголовок 4 + Масштаб знаков: 101% + полужирный"/>
    <w:basedOn w:val="4101"/>
    <w:rsid w:val="008D4F9E"/>
    <w:rPr>
      <w:b/>
      <w:sz w:val="26"/>
    </w:rPr>
  </w:style>
  <w:style w:type="paragraph" w:customStyle="1" w:styleId="17">
    <w:name w:val="Обычный1"/>
    <w:rsid w:val="008D4F9E"/>
    <w:pPr>
      <w:widowControl w:val="0"/>
      <w:suppressAutoHyphens/>
      <w:overflowPunct w:val="0"/>
      <w:autoSpaceDE w:val="0"/>
    </w:pPr>
    <w:rPr>
      <w:rFonts w:eastAsia="Arial"/>
      <w:lang w:eastAsia="ar-SA"/>
    </w:rPr>
  </w:style>
  <w:style w:type="paragraph" w:customStyle="1" w:styleId="18">
    <w:name w:val="Основной текст с отступом1"/>
    <w:basedOn w:val="a"/>
    <w:rsid w:val="008D4F9E"/>
    <w:pPr>
      <w:widowControl w:val="0"/>
      <w:tabs>
        <w:tab w:val="left" w:pos="3600"/>
      </w:tabs>
      <w:overflowPunct w:val="0"/>
      <w:autoSpaceDE w:val="0"/>
      <w:ind w:left="3600" w:hanging="2700"/>
    </w:pPr>
    <w:rPr>
      <w:sz w:val="28"/>
      <w:szCs w:val="20"/>
    </w:rPr>
  </w:style>
  <w:style w:type="paragraph" w:styleId="af8">
    <w:name w:val="footnote text"/>
    <w:basedOn w:val="a"/>
    <w:rsid w:val="008D4F9E"/>
    <w:rPr>
      <w:sz w:val="20"/>
      <w:szCs w:val="20"/>
    </w:rPr>
  </w:style>
  <w:style w:type="paragraph" w:styleId="50">
    <w:name w:val="toc 5"/>
    <w:basedOn w:val="a"/>
    <w:next w:val="a"/>
    <w:rsid w:val="008D4F9E"/>
    <w:pPr>
      <w:ind w:left="960"/>
    </w:pPr>
    <w:rPr>
      <w:sz w:val="18"/>
      <w:szCs w:val="18"/>
    </w:rPr>
  </w:style>
  <w:style w:type="paragraph" w:styleId="42">
    <w:name w:val="toc 4"/>
    <w:basedOn w:val="a"/>
    <w:next w:val="a"/>
    <w:rsid w:val="008D4F9E"/>
    <w:pPr>
      <w:ind w:left="720"/>
    </w:pPr>
    <w:rPr>
      <w:sz w:val="18"/>
      <w:szCs w:val="18"/>
    </w:rPr>
  </w:style>
  <w:style w:type="paragraph" w:styleId="19">
    <w:name w:val="toc 1"/>
    <w:basedOn w:val="a"/>
    <w:next w:val="a"/>
    <w:rsid w:val="008D4F9E"/>
    <w:pPr>
      <w:tabs>
        <w:tab w:val="right" w:leader="dot" w:pos="9061"/>
      </w:tabs>
    </w:pPr>
    <w:rPr>
      <w:b/>
      <w:bCs/>
    </w:rPr>
  </w:style>
  <w:style w:type="paragraph" w:styleId="af9">
    <w:name w:val="Balloon Text"/>
    <w:basedOn w:val="a"/>
    <w:rsid w:val="008D4F9E"/>
    <w:rPr>
      <w:rFonts w:ascii="Tahoma" w:hAnsi="Tahoma" w:cs="Tahoma"/>
      <w:sz w:val="16"/>
      <w:szCs w:val="16"/>
    </w:rPr>
  </w:style>
  <w:style w:type="paragraph" w:customStyle="1" w:styleId="43">
    <w:name w:val="Красная строка4"/>
    <w:basedOn w:val="af2"/>
    <w:rsid w:val="008D4F9E"/>
    <w:pPr>
      <w:ind w:firstLine="210"/>
    </w:pPr>
  </w:style>
  <w:style w:type="paragraph" w:customStyle="1" w:styleId="34">
    <w:name w:val="Основной текст с отступом 34"/>
    <w:basedOn w:val="a"/>
    <w:rsid w:val="008D4F9E"/>
    <w:pPr>
      <w:spacing w:after="120"/>
      <w:ind w:left="283"/>
    </w:pPr>
    <w:rPr>
      <w:sz w:val="16"/>
      <w:szCs w:val="16"/>
    </w:rPr>
  </w:style>
  <w:style w:type="paragraph" w:customStyle="1" w:styleId="T10">
    <w:name w:val="T1"/>
    <w:basedOn w:val="a"/>
    <w:rsid w:val="008D4F9E"/>
    <w:pPr>
      <w:pageBreakBefore/>
      <w:tabs>
        <w:tab w:val="left" w:pos="567"/>
      </w:tabs>
      <w:spacing w:before="840" w:after="60" w:line="288" w:lineRule="auto"/>
      <w:jc w:val="center"/>
    </w:pPr>
    <w:rPr>
      <w:rFonts w:ascii="Trebuchet MS" w:hAnsi="Trebuchet MS"/>
      <w:b/>
      <w:caps/>
      <w:sz w:val="28"/>
      <w:szCs w:val="28"/>
    </w:rPr>
  </w:style>
  <w:style w:type="paragraph" w:customStyle="1" w:styleId="T20">
    <w:name w:val="T2"/>
    <w:basedOn w:val="af2"/>
    <w:rsid w:val="008D4F9E"/>
    <w:pPr>
      <w:keepNext/>
      <w:tabs>
        <w:tab w:val="left" w:pos="717"/>
      </w:tabs>
      <w:spacing w:before="360" w:line="288" w:lineRule="auto"/>
      <w:jc w:val="center"/>
    </w:pPr>
    <w:rPr>
      <w:rFonts w:ascii="Trebuchet MS" w:eastAsia="MS Mincho" w:hAnsi="Trebuchet MS" w:cs="Tahoma"/>
      <w:smallCaps/>
      <w:sz w:val="28"/>
      <w:szCs w:val="28"/>
    </w:rPr>
  </w:style>
  <w:style w:type="paragraph" w:customStyle="1" w:styleId="T30">
    <w:name w:val="T3"/>
    <w:basedOn w:val="220"/>
    <w:rsid w:val="008D4F9E"/>
    <w:pPr>
      <w:keepNext/>
      <w:tabs>
        <w:tab w:val="left" w:pos="-1800"/>
        <w:tab w:val="left" w:pos="567"/>
      </w:tabs>
      <w:spacing w:before="180" w:after="60" w:line="288" w:lineRule="auto"/>
      <w:ind w:left="0"/>
      <w:jc w:val="center"/>
    </w:pPr>
    <w:rPr>
      <w:rFonts w:ascii="Trebuchet MS" w:hAnsi="Trebuchet MS"/>
      <w:b/>
      <w:i/>
    </w:rPr>
  </w:style>
  <w:style w:type="paragraph" w:styleId="afa">
    <w:name w:val="Normal (Web)"/>
    <w:basedOn w:val="a"/>
    <w:rsid w:val="008D4F9E"/>
    <w:pPr>
      <w:spacing w:before="280" w:after="280"/>
    </w:pPr>
  </w:style>
  <w:style w:type="paragraph" w:customStyle="1" w:styleId="Tabl0">
    <w:name w:val="Tabl"/>
    <w:basedOn w:val="a"/>
    <w:rsid w:val="008D4F9E"/>
    <w:pPr>
      <w:keepNext/>
      <w:spacing w:before="120"/>
      <w:jc w:val="right"/>
    </w:pPr>
    <w:rPr>
      <w:rFonts w:ascii="Trebuchet MS" w:hAnsi="Trebuchet MS"/>
      <w:i/>
    </w:rPr>
  </w:style>
  <w:style w:type="paragraph" w:customStyle="1" w:styleId="Tabn0">
    <w:name w:val="Tab_n"/>
    <w:basedOn w:val="af2"/>
    <w:rsid w:val="008D4F9E"/>
    <w:pPr>
      <w:keepNext/>
      <w:spacing w:after="0"/>
      <w:jc w:val="center"/>
    </w:pPr>
    <w:rPr>
      <w:rFonts w:ascii="Trebuchet MS" w:hAnsi="Trebuchet MS"/>
      <w:i/>
      <w:w w:val="103"/>
    </w:rPr>
  </w:style>
  <w:style w:type="paragraph" w:styleId="60">
    <w:name w:val="toc 6"/>
    <w:basedOn w:val="a"/>
    <w:next w:val="a"/>
    <w:rsid w:val="008D4F9E"/>
    <w:pPr>
      <w:ind w:left="1200"/>
    </w:pPr>
    <w:rPr>
      <w:sz w:val="18"/>
      <w:szCs w:val="18"/>
    </w:rPr>
  </w:style>
  <w:style w:type="paragraph" w:styleId="70">
    <w:name w:val="toc 7"/>
    <w:basedOn w:val="a"/>
    <w:next w:val="a"/>
    <w:rsid w:val="008D4F9E"/>
    <w:pPr>
      <w:ind w:left="1440"/>
    </w:pPr>
    <w:rPr>
      <w:sz w:val="18"/>
      <w:szCs w:val="18"/>
    </w:rPr>
  </w:style>
  <w:style w:type="paragraph" w:styleId="80">
    <w:name w:val="toc 8"/>
    <w:basedOn w:val="a"/>
    <w:next w:val="a"/>
    <w:rsid w:val="008D4F9E"/>
    <w:pPr>
      <w:ind w:left="1680"/>
    </w:pPr>
    <w:rPr>
      <w:sz w:val="18"/>
      <w:szCs w:val="18"/>
    </w:rPr>
  </w:style>
  <w:style w:type="paragraph" w:styleId="90">
    <w:name w:val="toc 9"/>
    <w:basedOn w:val="a"/>
    <w:next w:val="a"/>
    <w:rsid w:val="008D4F9E"/>
    <w:pPr>
      <w:ind w:left="1920"/>
    </w:pPr>
    <w:rPr>
      <w:sz w:val="18"/>
      <w:szCs w:val="18"/>
    </w:rPr>
  </w:style>
  <w:style w:type="paragraph" w:customStyle="1" w:styleId="1a">
    <w:name w:val="Заглавие 1"/>
    <w:basedOn w:val="2"/>
    <w:rsid w:val="008D4F9E"/>
    <w:pPr>
      <w:numPr>
        <w:numId w:val="0"/>
      </w:numPr>
      <w:spacing w:before="0" w:after="0" w:line="360" w:lineRule="auto"/>
      <w:ind w:left="1134" w:firstLine="709"/>
      <w:jc w:val="both"/>
      <w:outlineLvl w:val="9"/>
    </w:pPr>
    <w:rPr>
      <w:i w:val="0"/>
      <w:iCs w:val="0"/>
    </w:rPr>
  </w:style>
  <w:style w:type="paragraph" w:customStyle="1" w:styleId="27">
    <w:name w:val="Заглавие 2"/>
    <w:basedOn w:val="1a"/>
    <w:rsid w:val="008D4F9E"/>
    <w:pPr>
      <w:pageBreakBefore/>
      <w:spacing w:before="120" w:after="360"/>
    </w:pPr>
    <w:rPr>
      <w:b w:val="0"/>
    </w:rPr>
  </w:style>
  <w:style w:type="paragraph" w:customStyle="1" w:styleId="Tabr0">
    <w:name w:val="Tab_r"/>
    <w:basedOn w:val="Tabn0"/>
    <w:rsid w:val="008D4F9E"/>
    <w:pPr>
      <w:spacing w:before="40" w:after="240"/>
    </w:pPr>
  </w:style>
  <w:style w:type="paragraph" w:customStyle="1" w:styleId="3TimesNewRoman12">
    <w:name w:val="Стиль Заголовок 3 + Times New Roman Синий По центру После:  12 пт"/>
    <w:basedOn w:val="3"/>
    <w:rsid w:val="008D4F9E"/>
    <w:pPr>
      <w:numPr>
        <w:numId w:val="0"/>
      </w:numPr>
      <w:spacing w:before="360" w:after="360"/>
      <w:jc w:val="center"/>
      <w:outlineLvl w:val="9"/>
    </w:pPr>
    <w:rPr>
      <w:rFonts w:ascii="Times New Roman" w:hAnsi="Times New Roman" w:cs="Times New Roman"/>
      <w:color w:val="0000FF"/>
      <w:spacing w:val="26"/>
      <w:szCs w:val="20"/>
    </w:rPr>
  </w:style>
  <w:style w:type="paragraph" w:customStyle="1" w:styleId="Niinea1">
    <w:name w:val="Niinea1"/>
    <w:basedOn w:val="a"/>
    <w:rsid w:val="008D4F9E"/>
    <w:pPr>
      <w:widowControl w:val="0"/>
      <w:ind w:firstLine="454"/>
      <w:jc w:val="both"/>
    </w:pPr>
    <w:rPr>
      <w:rFonts w:ascii="Arial" w:hAnsi="Arial"/>
      <w:sz w:val="18"/>
      <w:szCs w:val="20"/>
    </w:rPr>
  </w:style>
  <w:style w:type="paragraph" w:customStyle="1" w:styleId="afb">
    <w:name w:val="Заголграф"/>
    <w:basedOn w:val="3"/>
    <w:rsid w:val="008D4F9E"/>
    <w:pPr>
      <w:numPr>
        <w:numId w:val="0"/>
      </w:numPr>
      <w:spacing w:before="120" w:after="240"/>
      <w:jc w:val="center"/>
      <w:outlineLvl w:val="9"/>
    </w:pPr>
    <w:rPr>
      <w:rFonts w:cs="Times New Roman"/>
      <w:bCs w:val="0"/>
      <w:sz w:val="22"/>
      <w:szCs w:val="20"/>
    </w:rPr>
  </w:style>
  <w:style w:type="paragraph" w:styleId="afc">
    <w:name w:val="endnote text"/>
    <w:basedOn w:val="a"/>
    <w:rsid w:val="008D4F9E"/>
    <w:rPr>
      <w:sz w:val="20"/>
      <w:szCs w:val="20"/>
    </w:rPr>
  </w:style>
  <w:style w:type="paragraph" w:customStyle="1" w:styleId="28">
    <w:name w:val="Текст2"/>
    <w:basedOn w:val="a"/>
    <w:rsid w:val="008D4F9E"/>
    <w:pPr>
      <w:autoSpaceDE w:val="0"/>
      <w:ind w:firstLine="720"/>
      <w:jc w:val="both"/>
    </w:pPr>
    <w:rPr>
      <w:rFonts w:ascii="Arial" w:hAnsi="Arial" w:cs="Arial"/>
    </w:rPr>
  </w:style>
  <w:style w:type="paragraph" w:customStyle="1" w:styleId="35">
    <w:name w:val="Стиль3"/>
    <w:basedOn w:val="a"/>
    <w:rsid w:val="008D4F9E"/>
    <w:pPr>
      <w:tabs>
        <w:tab w:val="left" w:pos="1572"/>
      </w:tabs>
      <w:autoSpaceDE w:val="0"/>
      <w:spacing w:line="200" w:lineRule="exact"/>
    </w:pPr>
    <w:rPr>
      <w:rFonts w:ascii="Arial" w:hAnsi="Arial" w:cs="Arial"/>
      <w:b/>
      <w:bCs/>
      <w:sz w:val="20"/>
      <w:szCs w:val="20"/>
      <w:lang w:val="en-US"/>
    </w:rPr>
  </w:style>
  <w:style w:type="paragraph" w:customStyle="1" w:styleId="1b">
    <w:name w:val="Красная строка1"/>
    <w:basedOn w:val="af2"/>
    <w:rsid w:val="008D4F9E"/>
    <w:pPr>
      <w:widowControl w:val="0"/>
      <w:ind w:firstLine="210"/>
    </w:pPr>
    <w:rPr>
      <w:rFonts w:ascii="Arial" w:eastAsia="Lucida Sans Unicode" w:hAnsi="Arial"/>
    </w:rPr>
  </w:style>
  <w:style w:type="paragraph" w:customStyle="1" w:styleId="310">
    <w:name w:val="Основной текст 31"/>
    <w:basedOn w:val="a"/>
    <w:rsid w:val="008D4F9E"/>
    <w:pPr>
      <w:widowControl w:val="0"/>
      <w:ind w:right="-1"/>
      <w:jc w:val="both"/>
    </w:pPr>
    <w:rPr>
      <w:rFonts w:ascii="Arial" w:eastAsia="Lucida Sans Unicode" w:hAnsi="Arial"/>
      <w:sz w:val="28"/>
      <w:szCs w:val="20"/>
    </w:rPr>
  </w:style>
  <w:style w:type="paragraph" w:customStyle="1" w:styleId="5159">
    <w:name w:val="Стиль Заголовок 5 + не курсив Слева:  159 см"/>
    <w:basedOn w:val="5"/>
    <w:rsid w:val="008D4F9E"/>
    <w:pPr>
      <w:numPr>
        <w:numId w:val="0"/>
      </w:numPr>
      <w:ind w:left="902"/>
      <w:outlineLvl w:val="9"/>
    </w:pPr>
    <w:rPr>
      <w:i w:val="0"/>
      <w:iCs w:val="0"/>
      <w:color w:val="auto"/>
      <w:szCs w:val="20"/>
    </w:rPr>
  </w:style>
  <w:style w:type="paragraph" w:customStyle="1" w:styleId="51">
    <w:name w:val="Стиль5"/>
    <w:basedOn w:val="a"/>
    <w:rsid w:val="008D4F9E"/>
    <w:pPr>
      <w:autoSpaceDE w:val="0"/>
      <w:jc w:val="center"/>
    </w:pPr>
    <w:rPr>
      <w:rFonts w:ascii="Arial" w:hAnsi="Arial" w:cs="Arial"/>
      <w:sz w:val="26"/>
      <w:szCs w:val="26"/>
    </w:rPr>
  </w:style>
  <w:style w:type="paragraph" w:customStyle="1" w:styleId="ConsPlusNormal">
    <w:name w:val="ConsPlusNormal"/>
    <w:rsid w:val="008D4F9E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Title">
    <w:name w:val="ConsPlusTitle"/>
    <w:rsid w:val="008D4F9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51590">
    <w:name w:val="Стиль Заголовок 5 + Слева:  159 см"/>
    <w:basedOn w:val="5"/>
    <w:rsid w:val="008D4F9E"/>
    <w:pPr>
      <w:numPr>
        <w:numId w:val="0"/>
      </w:numPr>
      <w:ind w:left="902"/>
      <w:outlineLvl w:val="9"/>
    </w:pPr>
    <w:rPr>
      <w:i w:val="0"/>
      <w:szCs w:val="20"/>
    </w:rPr>
  </w:style>
  <w:style w:type="paragraph" w:styleId="afd">
    <w:name w:val="Title"/>
    <w:basedOn w:val="a"/>
    <w:next w:val="afe"/>
    <w:qFormat/>
    <w:rsid w:val="008D4F9E"/>
    <w:pPr>
      <w:jc w:val="center"/>
    </w:pPr>
    <w:rPr>
      <w:b/>
      <w:bCs/>
    </w:rPr>
  </w:style>
  <w:style w:type="paragraph" w:styleId="afe">
    <w:name w:val="Subtitle"/>
    <w:basedOn w:val="a"/>
    <w:next w:val="af2"/>
    <w:qFormat/>
    <w:rsid w:val="008D4F9E"/>
    <w:pPr>
      <w:spacing w:after="60"/>
      <w:jc w:val="center"/>
    </w:pPr>
    <w:rPr>
      <w:rFonts w:ascii="Arial" w:hAnsi="Arial" w:cs="Arial"/>
    </w:rPr>
  </w:style>
  <w:style w:type="paragraph" w:customStyle="1" w:styleId="320">
    <w:name w:val="Основной текст 32"/>
    <w:basedOn w:val="a"/>
    <w:rsid w:val="008D4F9E"/>
    <w:pPr>
      <w:spacing w:after="120"/>
    </w:pPr>
    <w:rPr>
      <w:sz w:val="16"/>
      <w:szCs w:val="16"/>
    </w:rPr>
  </w:style>
  <w:style w:type="paragraph" w:customStyle="1" w:styleId="211">
    <w:name w:val="Основной текст 21"/>
    <w:basedOn w:val="a"/>
    <w:rsid w:val="008D4F9E"/>
    <w:pPr>
      <w:overflowPunct w:val="0"/>
      <w:autoSpaceDE w:val="0"/>
      <w:ind w:firstLine="567"/>
    </w:pPr>
    <w:rPr>
      <w:sz w:val="28"/>
      <w:szCs w:val="20"/>
    </w:rPr>
  </w:style>
  <w:style w:type="paragraph" w:customStyle="1" w:styleId="212">
    <w:name w:val="Основной текст с отступом 21"/>
    <w:basedOn w:val="a"/>
    <w:rsid w:val="008D4F9E"/>
    <w:pPr>
      <w:overflowPunct w:val="0"/>
      <w:autoSpaceDE w:val="0"/>
      <w:ind w:firstLine="567"/>
      <w:jc w:val="both"/>
    </w:pPr>
    <w:rPr>
      <w:sz w:val="28"/>
      <w:szCs w:val="20"/>
    </w:rPr>
  </w:style>
  <w:style w:type="paragraph" w:customStyle="1" w:styleId="FR2">
    <w:name w:val="FR2"/>
    <w:rsid w:val="008D4F9E"/>
    <w:pPr>
      <w:widowControl w:val="0"/>
      <w:suppressAutoHyphens/>
      <w:snapToGrid w:val="0"/>
      <w:jc w:val="both"/>
    </w:pPr>
    <w:rPr>
      <w:rFonts w:eastAsia="Arial"/>
      <w:sz w:val="24"/>
      <w:lang w:eastAsia="ar-SA"/>
    </w:rPr>
  </w:style>
  <w:style w:type="paragraph" w:customStyle="1" w:styleId="xl26">
    <w:name w:val="xl26"/>
    <w:basedOn w:val="a"/>
    <w:rsid w:val="008D4F9E"/>
    <w:pPr>
      <w:spacing w:before="100" w:after="100"/>
      <w:jc w:val="center"/>
    </w:pPr>
    <w:rPr>
      <w:rFonts w:ascii="Arial Unicode MS" w:eastAsia="Arial Unicode MS" w:hAnsi="Arial Unicode MS"/>
      <w:szCs w:val="20"/>
    </w:rPr>
  </w:style>
  <w:style w:type="paragraph" w:customStyle="1" w:styleId="BodyTextIndent31">
    <w:name w:val="Body Text Indent 31"/>
    <w:basedOn w:val="a"/>
    <w:rsid w:val="008D4F9E"/>
    <w:pPr>
      <w:widowControl w:val="0"/>
      <w:autoSpaceDE w:val="0"/>
      <w:ind w:firstLine="567"/>
      <w:jc w:val="both"/>
    </w:pPr>
  </w:style>
  <w:style w:type="paragraph" w:customStyle="1" w:styleId="1c">
    <w:name w:val="Основной текст с отступом.Основной текст 1.Нумерованный список !!.Надин стиль"/>
    <w:basedOn w:val="a"/>
    <w:rsid w:val="008D4F9E"/>
    <w:pPr>
      <w:spacing w:after="120"/>
      <w:ind w:firstLine="709"/>
      <w:jc w:val="both"/>
    </w:pPr>
    <w:rPr>
      <w:rFonts w:ascii="Arial" w:hAnsi="Arial"/>
      <w:sz w:val="26"/>
      <w:szCs w:val="20"/>
    </w:rPr>
  </w:style>
  <w:style w:type="paragraph" w:customStyle="1" w:styleId="ConsNormal">
    <w:name w:val="ConsNormal"/>
    <w:rsid w:val="008D4F9E"/>
    <w:pPr>
      <w:widowControl w:val="0"/>
      <w:suppressAutoHyphens/>
      <w:snapToGrid w:val="0"/>
      <w:ind w:firstLine="720"/>
    </w:pPr>
    <w:rPr>
      <w:rFonts w:ascii="Arial" w:eastAsia="Arial" w:hAnsi="Arial"/>
      <w:lang w:eastAsia="ar-SA"/>
    </w:rPr>
  </w:style>
  <w:style w:type="paragraph" w:customStyle="1" w:styleId="222">
    <w:name w:val="Маркированный список 22"/>
    <w:basedOn w:val="a"/>
    <w:rsid w:val="008D4F9E"/>
    <w:pPr>
      <w:tabs>
        <w:tab w:val="left" w:pos="643"/>
      </w:tabs>
      <w:spacing w:line="360" w:lineRule="auto"/>
      <w:ind w:left="643" w:hanging="360"/>
      <w:jc w:val="both"/>
    </w:pPr>
    <w:rPr>
      <w:rFonts w:ascii="Arial" w:hAnsi="Arial"/>
    </w:rPr>
  </w:style>
  <w:style w:type="paragraph" w:customStyle="1" w:styleId="311">
    <w:name w:val="Маркированный список 31"/>
    <w:basedOn w:val="a"/>
    <w:rsid w:val="008D4F9E"/>
    <w:pPr>
      <w:tabs>
        <w:tab w:val="left" w:pos="926"/>
      </w:tabs>
      <w:spacing w:line="360" w:lineRule="auto"/>
      <w:ind w:left="926" w:hanging="360"/>
      <w:jc w:val="both"/>
    </w:pPr>
    <w:rPr>
      <w:rFonts w:ascii="Arial" w:hAnsi="Arial"/>
    </w:rPr>
  </w:style>
  <w:style w:type="paragraph" w:customStyle="1" w:styleId="510">
    <w:name w:val="Маркированный список 51"/>
    <w:basedOn w:val="a"/>
    <w:rsid w:val="008D4F9E"/>
    <w:pPr>
      <w:tabs>
        <w:tab w:val="left" w:pos="1492"/>
      </w:tabs>
      <w:spacing w:line="360" w:lineRule="auto"/>
      <w:ind w:left="1492" w:hanging="360"/>
      <w:jc w:val="both"/>
    </w:pPr>
    <w:rPr>
      <w:rFonts w:ascii="Arial" w:hAnsi="Arial"/>
    </w:rPr>
  </w:style>
  <w:style w:type="paragraph" w:customStyle="1" w:styleId="1d">
    <w:name w:val="Название объекта1"/>
    <w:basedOn w:val="a"/>
    <w:next w:val="a"/>
    <w:rsid w:val="008D4F9E"/>
    <w:rPr>
      <w:b/>
      <w:bCs/>
      <w:sz w:val="20"/>
      <w:szCs w:val="20"/>
    </w:rPr>
  </w:style>
  <w:style w:type="paragraph" w:customStyle="1" w:styleId="aff">
    <w:name w:val="Таблицы (моноширинный)"/>
    <w:basedOn w:val="a"/>
    <w:next w:val="a"/>
    <w:rsid w:val="008D4F9E"/>
    <w:pPr>
      <w:widowControl w:val="0"/>
      <w:autoSpaceDE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textn">
    <w:name w:val="textn"/>
    <w:basedOn w:val="a"/>
    <w:rsid w:val="008D4F9E"/>
    <w:pPr>
      <w:spacing w:before="280" w:after="280"/>
    </w:pPr>
  </w:style>
  <w:style w:type="paragraph" w:customStyle="1" w:styleId="T11">
    <w:name w:val="T1_бн"/>
    <w:basedOn w:val="a"/>
    <w:rsid w:val="008D4F9E"/>
    <w:pPr>
      <w:spacing w:before="840" w:after="60"/>
      <w:jc w:val="center"/>
    </w:pPr>
    <w:rPr>
      <w:rFonts w:ascii="Trebuchet MS" w:hAnsi="Trebuchet MS"/>
      <w:b/>
      <w:caps/>
      <w:sz w:val="28"/>
      <w:szCs w:val="28"/>
    </w:rPr>
  </w:style>
  <w:style w:type="paragraph" w:customStyle="1" w:styleId="xl38">
    <w:name w:val="xl38"/>
    <w:basedOn w:val="a"/>
    <w:rsid w:val="008D4F9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top"/>
    </w:pPr>
  </w:style>
  <w:style w:type="paragraph" w:styleId="aff0">
    <w:name w:val="List Paragraph"/>
    <w:basedOn w:val="a"/>
    <w:qFormat/>
    <w:rsid w:val="008D4F9E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aff1">
    <w:name w:val="название"/>
    <w:basedOn w:val="a"/>
    <w:rsid w:val="008D4F9E"/>
    <w:pPr>
      <w:spacing w:before="240" w:line="360" w:lineRule="auto"/>
      <w:ind w:firstLine="709"/>
      <w:jc w:val="both"/>
    </w:pPr>
    <w:rPr>
      <w:rFonts w:ascii="Arial" w:hAnsi="Arial"/>
      <w:b/>
      <w:bCs/>
      <w:szCs w:val="20"/>
    </w:rPr>
  </w:style>
  <w:style w:type="paragraph" w:customStyle="1" w:styleId="3TimesNewRoman0">
    <w:name w:val="Стиль Заголовок 3 + Times New Roman полужирный курсив"/>
    <w:basedOn w:val="3"/>
    <w:rsid w:val="008D4F9E"/>
    <w:pPr>
      <w:keepLines/>
      <w:numPr>
        <w:numId w:val="0"/>
      </w:numPr>
      <w:tabs>
        <w:tab w:val="left" w:pos="1418"/>
      </w:tabs>
      <w:spacing w:before="480" w:after="120"/>
      <w:ind w:left="709"/>
      <w:outlineLvl w:val="9"/>
    </w:pPr>
    <w:rPr>
      <w:rFonts w:ascii="Times New Roman" w:hAnsi="Times New Roman" w:cs="Times New Roman"/>
      <w:iCs/>
      <w:kern w:val="1"/>
      <w:sz w:val="24"/>
      <w:szCs w:val="24"/>
    </w:rPr>
  </w:style>
  <w:style w:type="paragraph" w:customStyle="1" w:styleId="Normal1">
    <w:name w:val="Normal Знак Знак Знак Знак Знак"/>
    <w:rsid w:val="008D4F9E"/>
    <w:pPr>
      <w:suppressAutoHyphens/>
      <w:spacing w:before="100" w:after="100"/>
      <w:jc w:val="both"/>
    </w:pPr>
    <w:rPr>
      <w:rFonts w:eastAsia="Arial"/>
      <w:sz w:val="24"/>
      <w:szCs w:val="24"/>
      <w:lang w:eastAsia="ar-SA"/>
    </w:rPr>
  </w:style>
  <w:style w:type="paragraph" w:customStyle="1" w:styleId="aff2">
    <w:name w:val="заголовки таблиц Знак Знак"/>
    <w:basedOn w:val="a"/>
    <w:rsid w:val="008D4F9E"/>
    <w:pPr>
      <w:spacing w:before="120"/>
      <w:jc w:val="center"/>
    </w:pPr>
    <w:rPr>
      <w:b/>
      <w:bCs/>
    </w:rPr>
  </w:style>
  <w:style w:type="paragraph" w:customStyle="1" w:styleId="312">
    <w:name w:val="Основной текст с отступом 31"/>
    <w:basedOn w:val="a"/>
    <w:rsid w:val="008D4F9E"/>
    <w:pPr>
      <w:ind w:firstLine="560"/>
      <w:jc w:val="both"/>
    </w:pPr>
    <w:rPr>
      <w:szCs w:val="20"/>
      <w:u w:val="single"/>
    </w:rPr>
  </w:style>
  <w:style w:type="paragraph" w:customStyle="1" w:styleId="1e">
    <w:name w:val="Обычный отступ1"/>
    <w:basedOn w:val="a"/>
    <w:rsid w:val="008D4F9E"/>
    <w:pPr>
      <w:spacing w:line="360" w:lineRule="auto"/>
      <w:ind w:left="708" w:firstLine="709"/>
      <w:jc w:val="both"/>
    </w:pPr>
    <w:rPr>
      <w:rFonts w:ascii="Arial" w:hAnsi="Arial"/>
    </w:rPr>
  </w:style>
  <w:style w:type="paragraph" w:customStyle="1" w:styleId="aff3">
    <w:name w:val="Главный текст"/>
    <w:basedOn w:val="1e"/>
    <w:rsid w:val="008D4F9E"/>
    <w:pPr>
      <w:widowControl w:val="0"/>
      <w:autoSpaceDE w:val="0"/>
      <w:spacing w:line="300" w:lineRule="auto"/>
      <w:ind w:left="0" w:firstLine="680"/>
    </w:pPr>
    <w:rPr>
      <w:rFonts w:ascii="Times New Roman" w:hAnsi="Times New Roman"/>
      <w:szCs w:val="22"/>
    </w:rPr>
  </w:style>
  <w:style w:type="paragraph" w:customStyle="1" w:styleId="16pt499">
    <w:name w:val="Стиль 16 pt полужирный подчеркивание Слева:  499 см Первая стр..."/>
    <w:basedOn w:val="a"/>
    <w:next w:val="a"/>
    <w:rsid w:val="008D4F9E"/>
    <w:pPr>
      <w:spacing w:line="360" w:lineRule="auto"/>
      <w:ind w:left="2832" w:firstLine="708"/>
    </w:pPr>
    <w:rPr>
      <w:bCs/>
      <w:sz w:val="32"/>
    </w:rPr>
  </w:style>
  <w:style w:type="paragraph" w:customStyle="1" w:styleId="1f">
    <w:name w:val="Стиль1"/>
    <w:basedOn w:val="16pt499"/>
    <w:rsid w:val="008D4F9E"/>
    <w:rPr>
      <w:sz w:val="28"/>
      <w:szCs w:val="28"/>
    </w:rPr>
  </w:style>
  <w:style w:type="paragraph" w:customStyle="1" w:styleId="29">
    <w:name w:val="Обычный2"/>
    <w:basedOn w:val="a"/>
    <w:rsid w:val="008D4F9E"/>
    <w:pPr>
      <w:spacing w:before="100" w:after="100"/>
    </w:pPr>
  </w:style>
  <w:style w:type="paragraph" w:customStyle="1" w:styleId="FR1">
    <w:name w:val="FR1"/>
    <w:rsid w:val="008D4F9E"/>
    <w:pPr>
      <w:widowControl w:val="0"/>
      <w:suppressAutoHyphens/>
      <w:autoSpaceDE w:val="0"/>
      <w:jc w:val="center"/>
    </w:pPr>
    <w:rPr>
      <w:rFonts w:ascii="Courier New" w:eastAsia="Arial" w:hAnsi="Courier New" w:cs="Courier New"/>
      <w:sz w:val="16"/>
      <w:szCs w:val="16"/>
      <w:lang w:eastAsia="ar-SA"/>
    </w:rPr>
  </w:style>
  <w:style w:type="paragraph" w:customStyle="1" w:styleId="aff4">
    <w:name w:val="т_сп"/>
    <w:basedOn w:val="221"/>
    <w:rsid w:val="008D4F9E"/>
    <w:pPr>
      <w:spacing w:after="0" w:line="240" w:lineRule="auto"/>
      <w:jc w:val="both"/>
    </w:pPr>
    <w:rPr>
      <w:rFonts w:ascii="Arial" w:hAnsi="Arial"/>
      <w:sz w:val="28"/>
      <w:szCs w:val="20"/>
    </w:rPr>
  </w:style>
  <w:style w:type="paragraph" w:customStyle="1" w:styleId="213">
    <w:name w:val="Список 21"/>
    <w:basedOn w:val="a"/>
    <w:rsid w:val="008D4F9E"/>
    <w:pPr>
      <w:spacing w:line="360" w:lineRule="auto"/>
      <w:ind w:left="566" w:hanging="283"/>
      <w:jc w:val="both"/>
    </w:pPr>
    <w:rPr>
      <w:rFonts w:ascii="Arial" w:hAnsi="Arial"/>
    </w:rPr>
  </w:style>
  <w:style w:type="paragraph" w:customStyle="1" w:styleId="313">
    <w:name w:val="Список 31"/>
    <w:basedOn w:val="a"/>
    <w:rsid w:val="008D4F9E"/>
    <w:pPr>
      <w:spacing w:line="360" w:lineRule="auto"/>
      <w:ind w:left="849" w:hanging="283"/>
      <w:jc w:val="both"/>
    </w:pPr>
    <w:rPr>
      <w:rFonts w:ascii="Arial" w:hAnsi="Arial"/>
    </w:rPr>
  </w:style>
  <w:style w:type="paragraph" w:customStyle="1" w:styleId="410">
    <w:name w:val="Список 41"/>
    <w:basedOn w:val="a"/>
    <w:rsid w:val="008D4F9E"/>
    <w:pPr>
      <w:spacing w:line="360" w:lineRule="auto"/>
      <w:ind w:left="1132" w:hanging="283"/>
      <w:jc w:val="both"/>
    </w:pPr>
    <w:rPr>
      <w:rFonts w:ascii="Arial" w:hAnsi="Arial"/>
    </w:rPr>
  </w:style>
  <w:style w:type="paragraph" w:customStyle="1" w:styleId="214">
    <w:name w:val="Продолжение списка 21"/>
    <w:basedOn w:val="a"/>
    <w:rsid w:val="008D4F9E"/>
    <w:pPr>
      <w:spacing w:after="120" w:line="360" w:lineRule="auto"/>
      <w:ind w:left="566" w:firstLine="709"/>
      <w:jc w:val="both"/>
    </w:pPr>
    <w:rPr>
      <w:rFonts w:ascii="Arial" w:hAnsi="Arial"/>
    </w:rPr>
  </w:style>
  <w:style w:type="paragraph" w:customStyle="1" w:styleId="314">
    <w:name w:val="Продолжение списка 31"/>
    <w:basedOn w:val="a"/>
    <w:rsid w:val="008D4F9E"/>
    <w:pPr>
      <w:spacing w:after="120" w:line="360" w:lineRule="auto"/>
      <w:ind w:left="849" w:firstLine="709"/>
      <w:jc w:val="both"/>
    </w:pPr>
    <w:rPr>
      <w:rFonts w:ascii="Arial" w:hAnsi="Arial"/>
    </w:rPr>
  </w:style>
  <w:style w:type="paragraph" w:customStyle="1" w:styleId="215">
    <w:name w:val="Красная строка 21"/>
    <w:basedOn w:val="af7"/>
    <w:rsid w:val="008D4F9E"/>
    <w:pPr>
      <w:spacing w:before="0" w:line="360" w:lineRule="auto"/>
      <w:ind w:left="283" w:firstLine="210"/>
    </w:pPr>
    <w:rPr>
      <w:rFonts w:ascii="Arial" w:hAnsi="Arial"/>
    </w:rPr>
  </w:style>
  <w:style w:type="paragraph" w:customStyle="1" w:styleId="font0">
    <w:name w:val="font0"/>
    <w:basedOn w:val="a"/>
    <w:rsid w:val="008D4F9E"/>
    <w:pPr>
      <w:spacing w:before="280" w:after="280"/>
    </w:pPr>
    <w:rPr>
      <w:rFonts w:ascii="Arial CYR" w:hAnsi="Arial CYR" w:cs="Arial CYR"/>
      <w:sz w:val="20"/>
      <w:szCs w:val="20"/>
    </w:rPr>
  </w:style>
  <w:style w:type="paragraph" w:customStyle="1" w:styleId="font5">
    <w:name w:val="font5"/>
    <w:basedOn w:val="a"/>
    <w:rsid w:val="008D4F9E"/>
    <w:pPr>
      <w:spacing w:before="280" w:after="280"/>
    </w:pPr>
    <w:rPr>
      <w:rFonts w:ascii="Arial CYR" w:hAnsi="Arial CYR" w:cs="Arial CYR"/>
      <w:sz w:val="20"/>
      <w:szCs w:val="20"/>
    </w:rPr>
  </w:style>
  <w:style w:type="paragraph" w:customStyle="1" w:styleId="font6">
    <w:name w:val="font6"/>
    <w:basedOn w:val="a"/>
    <w:rsid w:val="008D4F9E"/>
    <w:pPr>
      <w:spacing w:before="280" w:after="280"/>
    </w:pPr>
    <w:rPr>
      <w:rFonts w:ascii="Arial CYR" w:hAnsi="Arial CYR" w:cs="Arial CYR"/>
      <w:b/>
      <w:bCs/>
      <w:sz w:val="20"/>
      <w:szCs w:val="20"/>
    </w:rPr>
  </w:style>
  <w:style w:type="paragraph" w:customStyle="1" w:styleId="xl24">
    <w:name w:val="xl24"/>
    <w:basedOn w:val="a"/>
    <w:rsid w:val="008D4F9E"/>
    <w:pPr>
      <w:spacing w:before="280" w:after="280"/>
      <w:jc w:val="center"/>
      <w:textAlignment w:val="center"/>
    </w:pPr>
  </w:style>
  <w:style w:type="paragraph" w:customStyle="1" w:styleId="xl25">
    <w:name w:val="xl25"/>
    <w:basedOn w:val="a"/>
    <w:rsid w:val="008D4F9E"/>
    <w:pPr>
      <w:spacing w:before="280" w:after="280"/>
      <w:jc w:val="center"/>
      <w:textAlignment w:val="top"/>
    </w:pPr>
  </w:style>
  <w:style w:type="paragraph" w:customStyle="1" w:styleId="xl27">
    <w:name w:val="xl27"/>
    <w:basedOn w:val="a"/>
    <w:rsid w:val="008D4F9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</w:style>
  <w:style w:type="paragraph" w:customStyle="1" w:styleId="xl28">
    <w:name w:val="xl28"/>
    <w:basedOn w:val="a"/>
    <w:rsid w:val="008D4F9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</w:style>
  <w:style w:type="paragraph" w:customStyle="1" w:styleId="xl29">
    <w:name w:val="xl29"/>
    <w:basedOn w:val="a"/>
    <w:rsid w:val="008D4F9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</w:style>
  <w:style w:type="paragraph" w:customStyle="1" w:styleId="xl30">
    <w:name w:val="xl30"/>
    <w:basedOn w:val="a"/>
    <w:rsid w:val="008D4F9E"/>
    <w:pPr>
      <w:pBdr>
        <w:top w:val="single" w:sz="4" w:space="0" w:color="000000"/>
      </w:pBdr>
      <w:spacing w:before="280" w:after="280"/>
      <w:jc w:val="center"/>
      <w:textAlignment w:val="center"/>
    </w:pPr>
  </w:style>
  <w:style w:type="paragraph" w:customStyle="1" w:styleId="xl31">
    <w:name w:val="xl31"/>
    <w:basedOn w:val="a"/>
    <w:rsid w:val="008D4F9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</w:style>
  <w:style w:type="paragraph" w:customStyle="1" w:styleId="xl32">
    <w:name w:val="xl32"/>
    <w:basedOn w:val="a"/>
    <w:rsid w:val="008D4F9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 CYR" w:hAnsi="Arial CYR" w:cs="Arial CYR"/>
    </w:rPr>
  </w:style>
  <w:style w:type="paragraph" w:customStyle="1" w:styleId="xl33">
    <w:name w:val="xl33"/>
    <w:basedOn w:val="a"/>
    <w:rsid w:val="008D4F9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</w:style>
  <w:style w:type="paragraph" w:customStyle="1" w:styleId="xl34">
    <w:name w:val="xl34"/>
    <w:basedOn w:val="a"/>
    <w:rsid w:val="008D4F9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 CYR" w:hAnsi="Arial CYR" w:cs="Arial CYR"/>
    </w:rPr>
  </w:style>
  <w:style w:type="paragraph" w:customStyle="1" w:styleId="xl35">
    <w:name w:val="xl35"/>
    <w:basedOn w:val="a"/>
    <w:rsid w:val="008D4F9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</w:style>
  <w:style w:type="paragraph" w:customStyle="1" w:styleId="xl36">
    <w:name w:val="xl36"/>
    <w:basedOn w:val="a"/>
    <w:rsid w:val="008D4F9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top"/>
    </w:pPr>
  </w:style>
  <w:style w:type="paragraph" w:customStyle="1" w:styleId="xl37">
    <w:name w:val="xl37"/>
    <w:basedOn w:val="a"/>
    <w:rsid w:val="008D4F9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</w:style>
  <w:style w:type="paragraph" w:customStyle="1" w:styleId="xl39">
    <w:name w:val="xl39"/>
    <w:basedOn w:val="a"/>
    <w:rsid w:val="008D4F9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</w:style>
  <w:style w:type="paragraph" w:customStyle="1" w:styleId="xl40">
    <w:name w:val="xl40"/>
    <w:basedOn w:val="a"/>
    <w:rsid w:val="008D4F9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top"/>
    </w:pPr>
  </w:style>
  <w:style w:type="paragraph" w:customStyle="1" w:styleId="xl41">
    <w:name w:val="xl41"/>
    <w:basedOn w:val="a"/>
    <w:rsid w:val="008D4F9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</w:style>
  <w:style w:type="paragraph" w:customStyle="1" w:styleId="xl42">
    <w:name w:val="xl42"/>
    <w:basedOn w:val="a"/>
    <w:rsid w:val="008D4F9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</w:style>
  <w:style w:type="paragraph" w:customStyle="1" w:styleId="xl43">
    <w:name w:val="xl43"/>
    <w:basedOn w:val="a"/>
    <w:rsid w:val="008D4F9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top"/>
    </w:pPr>
    <w:rPr>
      <w:rFonts w:ascii="Arial CYR" w:hAnsi="Arial CYR" w:cs="Arial CYR"/>
      <w:b/>
      <w:bCs/>
      <w:u w:val="single"/>
    </w:rPr>
  </w:style>
  <w:style w:type="paragraph" w:customStyle="1" w:styleId="xl44">
    <w:name w:val="xl44"/>
    <w:basedOn w:val="a"/>
    <w:rsid w:val="008D4F9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top"/>
    </w:pPr>
  </w:style>
  <w:style w:type="paragraph" w:customStyle="1" w:styleId="xl45">
    <w:name w:val="xl45"/>
    <w:basedOn w:val="a"/>
    <w:rsid w:val="008D4F9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</w:style>
  <w:style w:type="paragraph" w:customStyle="1" w:styleId="xl46">
    <w:name w:val="xl46"/>
    <w:basedOn w:val="a"/>
    <w:rsid w:val="008D4F9E"/>
    <w:pPr>
      <w:pBdr>
        <w:top w:val="single" w:sz="4" w:space="0" w:color="000000"/>
        <w:bottom w:val="single" w:sz="4" w:space="0" w:color="000000"/>
      </w:pBdr>
      <w:spacing w:before="280" w:after="280"/>
      <w:jc w:val="center"/>
      <w:textAlignment w:val="center"/>
    </w:pPr>
  </w:style>
  <w:style w:type="paragraph" w:customStyle="1" w:styleId="xl47">
    <w:name w:val="xl47"/>
    <w:basedOn w:val="a"/>
    <w:rsid w:val="008D4F9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jc w:val="center"/>
      <w:textAlignment w:val="center"/>
    </w:pPr>
  </w:style>
  <w:style w:type="paragraph" w:customStyle="1" w:styleId="xl48">
    <w:name w:val="xl48"/>
    <w:basedOn w:val="a"/>
    <w:rsid w:val="008D4F9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textAlignment w:val="center"/>
    </w:pPr>
  </w:style>
  <w:style w:type="paragraph" w:customStyle="1" w:styleId="xl49">
    <w:name w:val="xl49"/>
    <w:basedOn w:val="a"/>
    <w:rsid w:val="008D4F9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</w:style>
  <w:style w:type="paragraph" w:customStyle="1" w:styleId="xl50">
    <w:name w:val="xl50"/>
    <w:basedOn w:val="a"/>
    <w:rsid w:val="008D4F9E"/>
    <w:pPr>
      <w:pBdr>
        <w:top w:val="single" w:sz="4" w:space="0" w:color="000000"/>
        <w:bottom w:val="single" w:sz="4" w:space="0" w:color="000000"/>
      </w:pBdr>
      <w:spacing w:before="280" w:after="280"/>
      <w:jc w:val="center"/>
      <w:textAlignment w:val="center"/>
    </w:pPr>
  </w:style>
  <w:style w:type="paragraph" w:customStyle="1" w:styleId="xl51">
    <w:name w:val="xl51"/>
    <w:basedOn w:val="a"/>
    <w:rsid w:val="008D4F9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top"/>
    </w:pPr>
  </w:style>
  <w:style w:type="paragraph" w:customStyle="1" w:styleId="xl52">
    <w:name w:val="xl52"/>
    <w:basedOn w:val="a"/>
    <w:rsid w:val="008D4F9E"/>
    <w:pPr>
      <w:pBdr>
        <w:top w:val="single" w:sz="4" w:space="0" w:color="000000"/>
        <w:right w:val="single" w:sz="4" w:space="0" w:color="000000"/>
      </w:pBdr>
      <w:spacing w:before="280" w:after="280"/>
      <w:jc w:val="right"/>
      <w:textAlignment w:val="center"/>
    </w:pPr>
  </w:style>
  <w:style w:type="paragraph" w:customStyle="1" w:styleId="xl53">
    <w:name w:val="xl53"/>
    <w:basedOn w:val="a"/>
    <w:rsid w:val="008D4F9E"/>
    <w:pPr>
      <w:pBdr>
        <w:bottom w:val="single" w:sz="4" w:space="0" w:color="000000"/>
        <w:right w:val="single" w:sz="4" w:space="0" w:color="000000"/>
      </w:pBdr>
      <w:spacing w:before="280" w:after="280"/>
      <w:jc w:val="right"/>
      <w:textAlignment w:val="center"/>
    </w:pPr>
  </w:style>
  <w:style w:type="paragraph" w:customStyle="1" w:styleId="xl54">
    <w:name w:val="xl54"/>
    <w:basedOn w:val="a"/>
    <w:rsid w:val="008D4F9E"/>
    <w:pPr>
      <w:pBdr>
        <w:top w:val="single" w:sz="4" w:space="0" w:color="000000"/>
        <w:bottom w:val="single" w:sz="4" w:space="0" w:color="000000"/>
      </w:pBdr>
      <w:spacing w:before="280" w:after="280"/>
      <w:textAlignment w:val="center"/>
    </w:pPr>
  </w:style>
  <w:style w:type="paragraph" w:customStyle="1" w:styleId="xl55">
    <w:name w:val="xl55"/>
    <w:basedOn w:val="a"/>
    <w:rsid w:val="008D4F9E"/>
    <w:pPr>
      <w:pBdr>
        <w:top w:val="single" w:sz="4" w:space="0" w:color="000000"/>
        <w:left w:val="single" w:sz="4" w:space="0" w:color="000000"/>
      </w:pBdr>
      <w:spacing w:before="280" w:after="280"/>
      <w:jc w:val="center"/>
      <w:textAlignment w:val="center"/>
    </w:pPr>
  </w:style>
  <w:style w:type="paragraph" w:customStyle="1" w:styleId="xl56">
    <w:name w:val="xl56"/>
    <w:basedOn w:val="a"/>
    <w:rsid w:val="008D4F9E"/>
    <w:pPr>
      <w:pBdr>
        <w:left w:val="single" w:sz="4" w:space="0" w:color="000000"/>
        <w:bottom w:val="single" w:sz="4" w:space="0" w:color="000000"/>
      </w:pBdr>
      <w:spacing w:before="280" w:after="280"/>
      <w:textAlignment w:val="center"/>
    </w:pPr>
  </w:style>
  <w:style w:type="paragraph" w:customStyle="1" w:styleId="xl57">
    <w:name w:val="xl57"/>
    <w:basedOn w:val="a"/>
    <w:rsid w:val="008D4F9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textAlignment w:val="center"/>
    </w:pPr>
  </w:style>
  <w:style w:type="paragraph" w:customStyle="1" w:styleId="xl58">
    <w:name w:val="xl58"/>
    <w:basedOn w:val="a"/>
    <w:rsid w:val="008D4F9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</w:style>
  <w:style w:type="paragraph" w:customStyle="1" w:styleId="xl59">
    <w:name w:val="xl59"/>
    <w:basedOn w:val="a"/>
    <w:rsid w:val="008D4F9E"/>
    <w:pPr>
      <w:spacing w:before="280" w:after="280"/>
      <w:jc w:val="center"/>
      <w:textAlignment w:val="center"/>
    </w:pPr>
  </w:style>
  <w:style w:type="paragraph" w:customStyle="1" w:styleId="xl60">
    <w:name w:val="xl60"/>
    <w:basedOn w:val="a"/>
    <w:rsid w:val="008D4F9E"/>
    <w:pPr>
      <w:spacing w:before="280" w:after="280"/>
      <w:textAlignment w:val="center"/>
    </w:pPr>
  </w:style>
  <w:style w:type="paragraph" w:customStyle="1" w:styleId="xl61">
    <w:name w:val="xl61"/>
    <w:basedOn w:val="a"/>
    <w:rsid w:val="008D4F9E"/>
    <w:pPr>
      <w:pBdr>
        <w:top w:val="single" w:sz="4" w:space="0" w:color="000000"/>
        <w:left w:val="single" w:sz="4" w:space="0" w:color="000000"/>
      </w:pBdr>
      <w:spacing w:before="280" w:after="280"/>
      <w:textAlignment w:val="center"/>
    </w:pPr>
  </w:style>
  <w:style w:type="paragraph" w:customStyle="1" w:styleId="xl62">
    <w:name w:val="xl62"/>
    <w:basedOn w:val="a"/>
    <w:rsid w:val="008D4F9E"/>
    <w:pPr>
      <w:pBdr>
        <w:top w:val="single" w:sz="4" w:space="0" w:color="000000"/>
      </w:pBdr>
      <w:spacing w:before="280" w:after="280"/>
      <w:textAlignment w:val="center"/>
    </w:pPr>
  </w:style>
  <w:style w:type="paragraph" w:customStyle="1" w:styleId="xl63">
    <w:name w:val="xl63"/>
    <w:basedOn w:val="a"/>
    <w:rsid w:val="008D4F9E"/>
    <w:pPr>
      <w:pBdr>
        <w:top w:val="single" w:sz="4" w:space="0" w:color="000000"/>
      </w:pBdr>
      <w:spacing w:before="280" w:after="280"/>
      <w:textAlignment w:val="center"/>
    </w:pPr>
  </w:style>
  <w:style w:type="paragraph" w:customStyle="1" w:styleId="xl64">
    <w:name w:val="xl64"/>
    <w:basedOn w:val="a"/>
    <w:rsid w:val="008D4F9E"/>
    <w:pPr>
      <w:pBdr>
        <w:top w:val="single" w:sz="4" w:space="0" w:color="000000"/>
        <w:bottom w:val="single" w:sz="4" w:space="0" w:color="000000"/>
      </w:pBdr>
      <w:spacing w:before="280" w:after="280"/>
      <w:textAlignment w:val="center"/>
    </w:pPr>
  </w:style>
  <w:style w:type="paragraph" w:customStyle="1" w:styleId="xl65">
    <w:name w:val="xl65"/>
    <w:basedOn w:val="a"/>
    <w:rsid w:val="008D4F9E"/>
    <w:pPr>
      <w:pBdr>
        <w:top w:val="single" w:sz="4" w:space="0" w:color="000000"/>
        <w:right w:val="single" w:sz="4" w:space="0" w:color="000000"/>
      </w:pBdr>
      <w:spacing w:before="280" w:after="280"/>
      <w:textAlignment w:val="center"/>
    </w:pPr>
  </w:style>
  <w:style w:type="paragraph" w:customStyle="1" w:styleId="xl66">
    <w:name w:val="xl66"/>
    <w:basedOn w:val="a"/>
    <w:rsid w:val="008D4F9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top"/>
    </w:pPr>
    <w:rPr>
      <w:rFonts w:ascii="Arial CYR" w:hAnsi="Arial CYR" w:cs="Arial CYR"/>
    </w:rPr>
  </w:style>
  <w:style w:type="paragraph" w:customStyle="1" w:styleId="xl67">
    <w:name w:val="xl67"/>
    <w:basedOn w:val="a"/>
    <w:rsid w:val="008D4F9E"/>
    <w:pPr>
      <w:spacing w:before="280" w:after="280"/>
      <w:jc w:val="center"/>
      <w:textAlignment w:val="top"/>
    </w:pPr>
  </w:style>
  <w:style w:type="paragraph" w:customStyle="1" w:styleId="xl68">
    <w:name w:val="xl68"/>
    <w:basedOn w:val="a"/>
    <w:rsid w:val="008D4F9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top"/>
    </w:pPr>
    <w:rPr>
      <w:rFonts w:ascii="Arial CYR" w:hAnsi="Arial CYR" w:cs="Arial CYR"/>
    </w:rPr>
  </w:style>
  <w:style w:type="paragraph" w:customStyle="1" w:styleId="xl69">
    <w:name w:val="xl69"/>
    <w:basedOn w:val="a"/>
    <w:rsid w:val="008D4F9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top"/>
    </w:pPr>
  </w:style>
  <w:style w:type="paragraph" w:customStyle="1" w:styleId="xl70">
    <w:name w:val="xl70"/>
    <w:basedOn w:val="a"/>
    <w:rsid w:val="008D4F9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top"/>
    </w:pPr>
  </w:style>
  <w:style w:type="paragraph" w:customStyle="1" w:styleId="xl71">
    <w:name w:val="xl71"/>
    <w:basedOn w:val="a"/>
    <w:rsid w:val="008D4F9E"/>
    <w:pPr>
      <w:pBdr>
        <w:top w:val="single" w:sz="4" w:space="0" w:color="000000"/>
        <w:left w:val="single" w:sz="4" w:space="0" w:color="000000"/>
      </w:pBdr>
      <w:spacing w:before="280" w:after="280"/>
      <w:jc w:val="center"/>
      <w:textAlignment w:val="center"/>
    </w:pPr>
  </w:style>
  <w:style w:type="paragraph" w:customStyle="1" w:styleId="xl72">
    <w:name w:val="xl72"/>
    <w:basedOn w:val="a"/>
    <w:rsid w:val="008D4F9E"/>
    <w:pPr>
      <w:pBdr>
        <w:top w:val="single" w:sz="4" w:space="0" w:color="000000"/>
        <w:right w:val="single" w:sz="4" w:space="0" w:color="000000"/>
      </w:pBdr>
      <w:spacing w:before="280" w:after="280"/>
      <w:jc w:val="center"/>
      <w:textAlignment w:val="center"/>
    </w:pPr>
  </w:style>
  <w:style w:type="paragraph" w:customStyle="1" w:styleId="xl73">
    <w:name w:val="xl73"/>
    <w:basedOn w:val="a"/>
    <w:rsid w:val="008D4F9E"/>
    <w:pPr>
      <w:pBdr>
        <w:left w:val="single" w:sz="4" w:space="0" w:color="000000"/>
        <w:bottom w:val="single" w:sz="4" w:space="0" w:color="000000"/>
      </w:pBdr>
      <w:spacing w:before="280" w:after="280"/>
      <w:jc w:val="center"/>
      <w:textAlignment w:val="center"/>
    </w:pPr>
  </w:style>
  <w:style w:type="paragraph" w:customStyle="1" w:styleId="xl74">
    <w:name w:val="xl74"/>
    <w:basedOn w:val="a"/>
    <w:rsid w:val="008D4F9E"/>
    <w:pPr>
      <w:pBdr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</w:style>
  <w:style w:type="paragraph" w:customStyle="1" w:styleId="2a">
    <w:name w:val="Стиль2"/>
    <w:basedOn w:val="T10"/>
    <w:rsid w:val="008D4F9E"/>
    <w:pPr>
      <w:keepNext/>
      <w:tabs>
        <w:tab w:val="clear" w:pos="567"/>
      </w:tabs>
      <w:spacing w:before="1280"/>
      <w:jc w:val="left"/>
    </w:pPr>
    <w:rPr>
      <w:rFonts w:cs="Tahoma"/>
      <w:szCs w:val="20"/>
    </w:rPr>
  </w:style>
  <w:style w:type="paragraph" w:customStyle="1" w:styleId="44">
    <w:name w:val="Стиль4"/>
    <w:basedOn w:val="33"/>
    <w:rsid w:val="008D4F9E"/>
    <w:pPr>
      <w:tabs>
        <w:tab w:val="left" w:pos="1985"/>
        <w:tab w:val="right" w:leader="dot" w:pos="9062"/>
      </w:tabs>
      <w:ind w:left="1134" w:right="567"/>
    </w:pPr>
    <w:rPr>
      <w:rFonts w:ascii="Trebuchet MS" w:hAnsi="Trebuchet MS"/>
      <w:sz w:val="24"/>
    </w:rPr>
  </w:style>
  <w:style w:type="paragraph" w:customStyle="1" w:styleId="history">
    <w:name w:val="history"/>
    <w:basedOn w:val="a"/>
    <w:rsid w:val="008D4F9E"/>
    <w:pPr>
      <w:spacing w:before="280" w:after="280"/>
      <w:ind w:firstLine="240"/>
      <w:jc w:val="both"/>
    </w:pPr>
  </w:style>
  <w:style w:type="paragraph" w:customStyle="1" w:styleId="ConsPlusNonformat">
    <w:name w:val="ConsPlusNonformat"/>
    <w:rsid w:val="008D4F9E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2b">
    <w:name w:val="Красная строка2"/>
    <w:basedOn w:val="af2"/>
    <w:rsid w:val="008D4F9E"/>
    <w:pPr>
      <w:ind w:firstLine="210"/>
    </w:pPr>
  </w:style>
  <w:style w:type="paragraph" w:customStyle="1" w:styleId="text">
    <w:name w:val="text"/>
    <w:basedOn w:val="a"/>
    <w:rsid w:val="008D4F9E"/>
    <w:pPr>
      <w:spacing w:before="280" w:after="280"/>
      <w:jc w:val="both"/>
    </w:pPr>
    <w:rPr>
      <w:color w:val="333333"/>
      <w:sz w:val="18"/>
      <w:szCs w:val="18"/>
    </w:rPr>
  </w:style>
  <w:style w:type="paragraph" w:customStyle="1" w:styleId="lft">
    <w:name w:val="lft"/>
    <w:basedOn w:val="a"/>
    <w:rsid w:val="008D4F9E"/>
    <w:pP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Normal2">
    <w:name w:val="Normal Знак Знак Знак Знак"/>
    <w:rsid w:val="008D4F9E"/>
    <w:pPr>
      <w:suppressAutoHyphens/>
      <w:spacing w:before="100" w:after="100"/>
      <w:jc w:val="both"/>
    </w:pPr>
    <w:rPr>
      <w:rFonts w:eastAsia="Arial"/>
      <w:sz w:val="24"/>
      <w:szCs w:val="24"/>
      <w:lang w:eastAsia="ar-SA"/>
    </w:rPr>
  </w:style>
  <w:style w:type="paragraph" w:customStyle="1" w:styleId="315">
    <w:name w:val="Основной текст с отступом 31"/>
    <w:basedOn w:val="a"/>
    <w:rsid w:val="008D4F9E"/>
    <w:pPr>
      <w:spacing w:after="120"/>
      <w:ind w:left="283"/>
    </w:pPr>
    <w:rPr>
      <w:sz w:val="16"/>
      <w:szCs w:val="16"/>
    </w:rPr>
  </w:style>
  <w:style w:type="paragraph" w:customStyle="1" w:styleId="font7">
    <w:name w:val="font7"/>
    <w:basedOn w:val="a"/>
    <w:rsid w:val="008D4F9E"/>
    <w:pPr>
      <w:spacing w:before="280" w:after="280"/>
    </w:pPr>
    <w:rPr>
      <w:rFonts w:ascii="Trebuchet MS" w:hAnsi="Trebuchet MS"/>
      <w:b/>
      <w:bCs/>
      <w:color w:val="000000"/>
    </w:rPr>
  </w:style>
  <w:style w:type="paragraph" w:customStyle="1" w:styleId="xl75">
    <w:name w:val="xl75"/>
    <w:basedOn w:val="a"/>
    <w:rsid w:val="008D4F9E"/>
    <w:pPr>
      <w:pBdr>
        <w:bottom w:val="single" w:sz="8" w:space="0" w:color="000000"/>
        <w:right w:val="single" w:sz="8" w:space="0" w:color="000000"/>
      </w:pBdr>
      <w:spacing w:before="280" w:after="280"/>
      <w:textAlignment w:val="top"/>
    </w:pPr>
    <w:rPr>
      <w:rFonts w:ascii="Trebuchet MS" w:hAnsi="Trebuchet MS"/>
    </w:rPr>
  </w:style>
  <w:style w:type="paragraph" w:customStyle="1" w:styleId="xl76">
    <w:name w:val="xl76"/>
    <w:basedOn w:val="a"/>
    <w:rsid w:val="008D4F9E"/>
    <w:pPr>
      <w:pBdr>
        <w:bottom w:val="single" w:sz="8" w:space="0" w:color="000000"/>
        <w:right w:val="single" w:sz="8" w:space="0" w:color="000000"/>
      </w:pBdr>
      <w:spacing w:before="280" w:after="280"/>
      <w:textAlignment w:val="top"/>
    </w:pPr>
    <w:rPr>
      <w:rFonts w:ascii="Trebuchet MS" w:hAnsi="Trebuchet MS"/>
      <w:color w:val="000000"/>
    </w:rPr>
  </w:style>
  <w:style w:type="paragraph" w:customStyle="1" w:styleId="xl77">
    <w:name w:val="xl77"/>
    <w:basedOn w:val="a"/>
    <w:rsid w:val="008D4F9E"/>
    <w:pPr>
      <w:pBdr>
        <w:right w:val="single" w:sz="8" w:space="0" w:color="000000"/>
      </w:pBdr>
      <w:spacing w:before="280" w:after="280"/>
      <w:jc w:val="center"/>
      <w:textAlignment w:val="top"/>
    </w:pPr>
    <w:rPr>
      <w:rFonts w:ascii="Trebuchet MS" w:hAnsi="Trebuchet MS"/>
    </w:rPr>
  </w:style>
  <w:style w:type="paragraph" w:customStyle="1" w:styleId="xl78">
    <w:name w:val="xl78"/>
    <w:basedOn w:val="a"/>
    <w:rsid w:val="008D4F9E"/>
    <w:pPr>
      <w:pBdr>
        <w:bottom w:val="single" w:sz="8" w:space="0" w:color="000000"/>
        <w:right w:val="single" w:sz="8" w:space="0" w:color="000000"/>
      </w:pBdr>
      <w:spacing w:before="280" w:after="280"/>
      <w:jc w:val="center"/>
      <w:textAlignment w:val="top"/>
    </w:pPr>
    <w:rPr>
      <w:rFonts w:ascii="Trebuchet MS" w:hAnsi="Trebuchet MS"/>
    </w:rPr>
  </w:style>
  <w:style w:type="paragraph" w:customStyle="1" w:styleId="xl79">
    <w:name w:val="xl79"/>
    <w:basedOn w:val="a"/>
    <w:rsid w:val="008D4F9E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280" w:after="280"/>
      <w:jc w:val="center"/>
      <w:textAlignment w:val="top"/>
    </w:pPr>
    <w:rPr>
      <w:rFonts w:ascii="Trebuchet MS" w:hAnsi="Trebuchet MS"/>
    </w:rPr>
  </w:style>
  <w:style w:type="paragraph" w:customStyle="1" w:styleId="xl80">
    <w:name w:val="xl80"/>
    <w:basedOn w:val="a"/>
    <w:rsid w:val="008D4F9E"/>
    <w:pPr>
      <w:pBdr>
        <w:left w:val="single" w:sz="8" w:space="0" w:color="000000"/>
        <w:right w:val="single" w:sz="8" w:space="0" w:color="000000"/>
      </w:pBdr>
      <w:spacing w:before="280" w:after="280"/>
      <w:jc w:val="center"/>
      <w:textAlignment w:val="top"/>
    </w:pPr>
    <w:rPr>
      <w:rFonts w:ascii="Trebuchet MS" w:hAnsi="Trebuchet MS"/>
    </w:rPr>
  </w:style>
  <w:style w:type="paragraph" w:customStyle="1" w:styleId="xl81">
    <w:name w:val="xl81"/>
    <w:basedOn w:val="a"/>
    <w:rsid w:val="008D4F9E"/>
    <w:pPr>
      <w:pBdr>
        <w:top w:val="single" w:sz="8" w:space="0" w:color="000000"/>
      </w:pBdr>
      <w:spacing w:before="280" w:after="280"/>
      <w:jc w:val="center"/>
      <w:textAlignment w:val="top"/>
    </w:pPr>
    <w:rPr>
      <w:rFonts w:ascii="Trebuchet MS" w:hAnsi="Trebuchet MS"/>
      <w:color w:val="000000"/>
    </w:rPr>
  </w:style>
  <w:style w:type="paragraph" w:customStyle="1" w:styleId="xl82">
    <w:name w:val="xl82"/>
    <w:basedOn w:val="a"/>
    <w:rsid w:val="008D4F9E"/>
    <w:pPr>
      <w:pBdr>
        <w:top w:val="single" w:sz="8" w:space="0" w:color="000000"/>
        <w:left w:val="single" w:sz="8" w:space="0" w:color="000000"/>
      </w:pBdr>
      <w:spacing w:before="280" w:after="280"/>
      <w:jc w:val="center"/>
      <w:textAlignment w:val="top"/>
    </w:pPr>
    <w:rPr>
      <w:rFonts w:ascii="Trebuchet MS" w:hAnsi="Trebuchet MS"/>
      <w:color w:val="000000"/>
    </w:rPr>
  </w:style>
  <w:style w:type="paragraph" w:customStyle="1" w:styleId="xl83">
    <w:name w:val="xl83"/>
    <w:basedOn w:val="a"/>
    <w:rsid w:val="008D4F9E"/>
    <w:pPr>
      <w:pBdr>
        <w:top w:val="single" w:sz="8" w:space="0" w:color="000000"/>
        <w:right w:val="single" w:sz="8" w:space="0" w:color="000000"/>
      </w:pBdr>
      <w:spacing w:before="280" w:after="280"/>
      <w:jc w:val="center"/>
      <w:textAlignment w:val="top"/>
    </w:pPr>
    <w:rPr>
      <w:rFonts w:ascii="Trebuchet MS" w:hAnsi="Trebuchet MS"/>
      <w:color w:val="000000"/>
    </w:rPr>
  </w:style>
  <w:style w:type="paragraph" w:customStyle="1" w:styleId="xl84">
    <w:name w:val="xl84"/>
    <w:basedOn w:val="a"/>
    <w:rsid w:val="008D4F9E"/>
    <w:pPr>
      <w:pBdr>
        <w:left w:val="single" w:sz="8" w:space="0" w:color="000000"/>
      </w:pBdr>
      <w:spacing w:before="280" w:after="280"/>
      <w:jc w:val="center"/>
      <w:textAlignment w:val="top"/>
    </w:pPr>
    <w:rPr>
      <w:rFonts w:ascii="Trebuchet MS" w:hAnsi="Trebuchet MS"/>
      <w:color w:val="000000"/>
    </w:rPr>
  </w:style>
  <w:style w:type="paragraph" w:customStyle="1" w:styleId="xl85">
    <w:name w:val="xl85"/>
    <w:basedOn w:val="a"/>
    <w:rsid w:val="008D4F9E"/>
    <w:pPr>
      <w:spacing w:before="280" w:after="280"/>
      <w:jc w:val="center"/>
      <w:textAlignment w:val="top"/>
    </w:pPr>
    <w:rPr>
      <w:rFonts w:ascii="Trebuchet MS" w:hAnsi="Trebuchet MS"/>
      <w:color w:val="000000"/>
    </w:rPr>
  </w:style>
  <w:style w:type="paragraph" w:customStyle="1" w:styleId="xl86">
    <w:name w:val="xl86"/>
    <w:basedOn w:val="a"/>
    <w:rsid w:val="008D4F9E"/>
    <w:pPr>
      <w:pBdr>
        <w:right w:val="single" w:sz="8" w:space="0" w:color="000000"/>
      </w:pBdr>
      <w:spacing w:before="280" w:after="280"/>
      <w:jc w:val="center"/>
      <w:textAlignment w:val="top"/>
    </w:pPr>
    <w:rPr>
      <w:rFonts w:ascii="Trebuchet MS" w:hAnsi="Trebuchet MS"/>
      <w:color w:val="000000"/>
    </w:rPr>
  </w:style>
  <w:style w:type="paragraph" w:customStyle="1" w:styleId="xl87">
    <w:name w:val="xl87"/>
    <w:basedOn w:val="a"/>
    <w:rsid w:val="008D4F9E"/>
    <w:pPr>
      <w:pBdr>
        <w:left w:val="single" w:sz="8" w:space="0" w:color="000000"/>
        <w:bottom w:val="single" w:sz="8" w:space="0" w:color="000000"/>
      </w:pBdr>
      <w:spacing w:before="280" w:after="280"/>
      <w:jc w:val="center"/>
      <w:textAlignment w:val="top"/>
    </w:pPr>
    <w:rPr>
      <w:rFonts w:ascii="Trebuchet MS" w:hAnsi="Trebuchet MS"/>
      <w:color w:val="000000"/>
    </w:rPr>
  </w:style>
  <w:style w:type="paragraph" w:customStyle="1" w:styleId="xl88">
    <w:name w:val="xl88"/>
    <w:basedOn w:val="a"/>
    <w:rsid w:val="008D4F9E"/>
    <w:pPr>
      <w:pBdr>
        <w:bottom w:val="single" w:sz="8" w:space="0" w:color="000000"/>
      </w:pBdr>
      <w:spacing w:before="280" w:after="280"/>
      <w:jc w:val="center"/>
      <w:textAlignment w:val="top"/>
    </w:pPr>
    <w:rPr>
      <w:rFonts w:ascii="Trebuchet MS" w:hAnsi="Trebuchet MS"/>
      <w:color w:val="000000"/>
    </w:rPr>
  </w:style>
  <w:style w:type="paragraph" w:customStyle="1" w:styleId="xl89">
    <w:name w:val="xl89"/>
    <w:basedOn w:val="a"/>
    <w:rsid w:val="008D4F9E"/>
    <w:pPr>
      <w:pBdr>
        <w:bottom w:val="single" w:sz="8" w:space="0" w:color="000000"/>
        <w:right w:val="single" w:sz="8" w:space="0" w:color="000000"/>
      </w:pBdr>
      <w:spacing w:before="280" w:after="280"/>
      <w:jc w:val="center"/>
      <w:textAlignment w:val="top"/>
    </w:pPr>
    <w:rPr>
      <w:rFonts w:ascii="Trebuchet MS" w:hAnsi="Trebuchet MS"/>
      <w:color w:val="000000"/>
    </w:rPr>
  </w:style>
  <w:style w:type="paragraph" w:customStyle="1" w:styleId="xl90">
    <w:name w:val="xl90"/>
    <w:basedOn w:val="a"/>
    <w:rsid w:val="008D4F9E"/>
    <w:pPr>
      <w:pBdr>
        <w:top w:val="single" w:sz="8" w:space="0" w:color="000000"/>
        <w:bottom w:val="single" w:sz="8" w:space="0" w:color="000000"/>
      </w:pBdr>
      <w:spacing w:before="280" w:after="280"/>
      <w:jc w:val="center"/>
      <w:textAlignment w:val="top"/>
    </w:pPr>
    <w:rPr>
      <w:rFonts w:ascii="Trebuchet MS" w:hAnsi="Trebuchet MS"/>
      <w:color w:val="000000"/>
    </w:rPr>
  </w:style>
  <w:style w:type="paragraph" w:customStyle="1" w:styleId="xl91">
    <w:name w:val="xl91"/>
    <w:basedOn w:val="a"/>
    <w:rsid w:val="008D4F9E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280" w:after="280"/>
      <w:jc w:val="center"/>
      <w:textAlignment w:val="top"/>
    </w:pPr>
    <w:rPr>
      <w:rFonts w:ascii="Trebuchet MS" w:hAnsi="Trebuchet MS"/>
      <w:color w:val="000000"/>
    </w:rPr>
  </w:style>
  <w:style w:type="paragraph" w:customStyle="1" w:styleId="xl92">
    <w:name w:val="xl92"/>
    <w:basedOn w:val="a"/>
    <w:rsid w:val="008D4F9E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280" w:after="280"/>
      <w:jc w:val="center"/>
      <w:textAlignment w:val="top"/>
    </w:pPr>
    <w:rPr>
      <w:rFonts w:ascii="Trebuchet MS" w:hAnsi="Trebuchet MS"/>
      <w:color w:val="000000"/>
    </w:rPr>
  </w:style>
  <w:style w:type="paragraph" w:customStyle="1" w:styleId="xl93">
    <w:name w:val="xl93"/>
    <w:basedOn w:val="a"/>
    <w:rsid w:val="008D4F9E"/>
    <w:pPr>
      <w:pBdr>
        <w:top w:val="single" w:sz="8" w:space="0" w:color="000000"/>
        <w:left w:val="single" w:sz="8" w:space="0" w:color="000000"/>
      </w:pBdr>
      <w:spacing w:before="280" w:after="280"/>
      <w:textAlignment w:val="top"/>
    </w:pPr>
    <w:rPr>
      <w:rFonts w:ascii="Trebuchet MS" w:hAnsi="Trebuchet MS"/>
      <w:color w:val="000000"/>
    </w:rPr>
  </w:style>
  <w:style w:type="paragraph" w:customStyle="1" w:styleId="xl94">
    <w:name w:val="xl94"/>
    <w:basedOn w:val="a"/>
    <w:rsid w:val="008D4F9E"/>
    <w:pPr>
      <w:pBdr>
        <w:top w:val="single" w:sz="8" w:space="0" w:color="000000"/>
        <w:right w:val="single" w:sz="8" w:space="0" w:color="000000"/>
      </w:pBdr>
      <w:spacing w:before="280" w:after="280"/>
      <w:textAlignment w:val="top"/>
    </w:pPr>
    <w:rPr>
      <w:rFonts w:ascii="Trebuchet MS" w:hAnsi="Trebuchet MS"/>
      <w:color w:val="000000"/>
    </w:rPr>
  </w:style>
  <w:style w:type="paragraph" w:customStyle="1" w:styleId="xl95">
    <w:name w:val="xl95"/>
    <w:basedOn w:val="a"/>
    <w:rsid w:val="008D4F9E"/>
    <w:pPr>
      <w:pBdr>
        <w:left w:val="single" w:sz="8" w:space="0" w:color="000000"/>
      </w:pBdr>
      <w:spacing w:before="280" w:after="280"/>
      <w:textAlignment w:val="top"/>
    </w:pPr>
  </w:style>
  <w:style w:type="paragraph" w:customStyle="1" w:styleId="xl96">
    <w:name w:val="xl96"/>
    <w:basedOn w:val="a"/>
    <w:rsid w:val="008D4F9E"/>
    <w:pPr>
      <w:pBdr>
        <w:left w:val="single" w:sz="8" w:space="0" w:color="000000"/>
        <w:bottom w:val="single" w:sz="8" w:space="0" w:color="000000"/>
      </w:pBdr>
      <w:spacing w:before="280" w:after="280"/>
      <w:textAlignment w:val="top"/>
    </w:pPr>
  </w:style>
  <w:style w:type="paragraph" w:customStyle="1" w:styleId="xl97">
    <w:name w:val="xl97"/>
    <w:basedOn w:val="a"/>
    <w:rsid w:val="008D4F9E"/>
    <w:pPr>
      <w:pBdr>
        <w:top w:val="single" w:sz="8" w:space="0" w:color="000000"/>
        <w:left w:val="single" w:sz="8" w:space="0" w:color="000000"/>
      </w:pBdr>
      <w:spacing w:before="280" w:after="280"/>
      <w:jc w:val="center"/>
      <w:textAlignment w:val="top"/>
    </w:pPr>
    <w:rPr>
      <w:rFonts w:ascii="Trebuchet MS" w:hAnsi="Trebuchet MS"/>
    </w:rPr>
  </w:style>
  <w:style w:type="paragraph" w:customStyle="1" w:styleId="xl98">
    <w:name w:val="xl98"/>
    <w:basedOn w:val="a"/>
    <w:rsid w:val="008D4F9E"/>
    <w:pPr>
      <w:pBdr>
        <w:left w:val="single" w:sz="8" w:space="0" w:color="000000"/>
      </w:pBdr>
      <w:spacing w:before="280" w:after="280"/>
      <w:jc w:val="center"/>
      <w:textAlignment w:val="top"/>
    </w:pPr>
    <w:rPr>
      <w:rFonts w:ascii="Trebuchet MS" w:hAnsi="Trebuchet MS"/>
    </w:rPr>
  </w:style>
  <w:style w:type="paragraph" w:customStyle="1" w:styleId="xl99">
    <w:name w:val="xl99"/>
    <w:basedOn w:val="a"/>
    <w:rsid w:val="008D4F9E"/>
    <w:pPr>
      <w:pBdr>
        <w:left w:val="single" w:sz="8" w:space="0" w:color="000000"/>
        <w:bottom w:val="single" w:sz="8" w:space="0" w:color="000000"/>
      </w:pBdr>
      <w:spacing w:before="280" w:after="280"/>
      <w:jc w:val="center"/>
      <w:textAlignment w:val="top"/>
    </w:pPr>
    <w:rPr>
      <w:rFonts w:ascii="Trebuchet MS" w:hAnsi="Trebuchet MS"/>
    </w:rPr>
  </w:style>
  <w:style w:type="paragraph" w:customStyle="1" w:styleId="xl100">
    <w:name w:val="xl100"/>
    <w:basedOn w:val="a"/>
    <w:rsid w:val="008D4F9E"/>
    <w:pPr>
      <w:pBdr>
        <w:bottom w:val="single" w:sz="8" w:space="0" w:color="000000"/>
        <w:right w:val="single" w:sz="8" w:space="0" w:color="000000"/>
      </w:pBdr>
      <w:spacing w:before="280" w:after="280"/>
      <w:jc w:val="center"/>
      <w:textAlignment w:val="top"/>
    </w:pPr>
    <w:rPr>
      <w:rFonts w:ascii="Trebuchet MS" w:hAnsi="Trebuchet MS"/>
    </w:rPr>
  </w:style>
  <w:style w:type="paragraph" w:customStyle="1" w:styleId="xl101">
    <w:name w:val="xl101"/>
    <w:basedOn w:val="a"/>
    <w:rsid w:val="008D4F9E"/>
    <w:pPr>
      <w:pBdr>
        <w:top w:val="single" w:sz="8" w:space="0" w:color="000000"/>
        <w:right w:val="single" w:sz="8" w:space="0" w:color="000000"/>
      </w:pBdr>
      <w:spacing w:before="280" w:after="280"/>
      <w:jc w:val="center"/>
      <w:textAlignment w:val="top"/>
    </w:pPr>
    <w:rPr>
      <w:rFonts w:ascii="Trebuchet MS" w:hAnsi="Trebuchet MS"/>
    </w:rPr>
  </w:style>
  <w:style w:type="paragraph" w:customStyle="1" w:styleId="xl102">
    <w:name w:val="xl102"/>
    <w:basedOn w:val="a"/>
    <w:rsid w:val="008D4F9E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280" w:after="280"/>
      <w:jc w:val="center"/>
      <w:textAlignment w:val="top"/>
    </w:pPr>
    <w:rPr>
      <w:rFonts w:ascii="Trebuchet MS" w:hAnsi="Trebuchet MS"/>
    </w:rPr>
  </w:style>
  <w:style w:type="paragraph" w:customStyle="1" w:styleId="xl103">
    <w:name w:val="xl103"/>
    <w:basedOn w:val="a"/>
    <w:rsid w:val="008D4F9E"/>
    <w:pPr>
      <w:pBdr>
        <w:top w:val="single" w:sz="8" w:space="0" w:color="000000"/>
        <w:bottom w:val="single" w:sz="8" w:space="0" w:color="000000"/>
      </w:pBdr>
      <w:spacing w:before="280" w:after="280"/>
      <w:jc w:val="center"/>
      <w:textAlignment w:val="top"/>
    </w:pPr>
    <w:rPr>
      <w:rFonts w:ascii="Trebuchet MS" w:hAnsi="Trebuchet MS"/>
    </w:rPr>
  </w:style>
  <w:style w:type="paragraph" w:customStyle="1" w:styleId="xl104">
    <w:name w:val="xl104"/>
    <w:basedOn w:val="a"/>
    <w:rsid w:val="008D4F9E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280" w:after="280"/>
      <w:jc w:val="center"/>
      <w:textAlignment w:val="top"/>
    </w:pPr>
    <w:rPr>
      <w:rFonts w:ascii="Trebuchet MS" w:hAnsi="Trebuchet MS"/>
    </w:rPr>
  </w:style>
  <w:style w:type="paragraph" w:customStyle="1" w:styleId="xl105">
    <w:name w:val="xl105"/>
    <w:basedOn w:val="a"/>
    <w:rsid w:val="008D4F9E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280" w:after="280"/>
      <w:jc w:val="center"/>
      <w:textAlignment w:val="top"/>
    </w:pPr>
    <w:rPr>
      <w:rFonts w:ascii="Trebuchet MS" w:hAnsi="Trebuchet MS"/>
      <w:b/>
      <w:bCs/>
      <w:color w:val="000000"/>
    </w:rPr>
  </w:style>
  <w:style w:type="paragraph" w:customStyle="1" w:styleId="xl106">
    <w:name w:val="xl106"/>
    <w:basedOn w:val="a"/>
    <w:rsid w:val="008D4F9E"/>
    <w:pPr>
      <w:pBdr>
        <w:top w:val="single" w:sz="8" w:space="0" w:color="000000"/>
        <w:bottom w:val="single" w:sz="8" w:space="0" w:color="000000"/>
      </w:pBdr>
      <w:spacing w:before="280" w:after="280"/>
      <w:jc w:val="center"/>
      <w:textAlignment w:val="top"/>
    </w:pPr>
    <w:rPr>
      <w:rFonts w:ascii="Trebuchet MS" w:hAnsi="Trebuchet MS"/>
      <w:b/>
      <w:bCs/>
      <w:color w:val="000000"/>
    </w:rPr>
  </w:style>
  <w:style w:type="paragraph" w:customStyle="1" w:styleId="xl107">
    <w:name w:val="xl107"/>
    <w:basedOn w:val="a"/>
    <w:rsid w:val="008D4F9E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280" w:after="280"/>
      <w:jc w:val="center"/>
      <w:textAlignment w:val="top"/>
    </w:pPr>
    <w:rPr>
      <w:rFonts w:ascii="Trebuchet MS" w:hAnsi="Trebuchet MS"/>
      <w:b/>
      <w:bCs/>
      <w:color w:val="000000"/>
    </w:rPr>
  </w:style>
  <w:style w:type="paragraph" w:customStyle="1" w:styleId="xl108">
    <w:name w:val="xl108"/>
    <w:basedOn w:val="a"/>
    <w:rsid w:val="008D4F9E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280" w:after="280"/>
      <w:textAlignment w:val="top"/>
    </w:pPr>
    <w:rPr>
      <w:rFonts w:ascii="Trebuchet MS" w:hAnsi="Trebuchet MS"/>
      <w:color w:val="000000"/>
    </w:rPr>
  </w:style>
  <w:style w:type="paragraph" w:customStyle="1" w:styleId="xl109">
    <w:name w:val="xl109"/>
    <w:basedOn w:val="a"/>
    <w:rsid w:val="008D4F9E"/>
    <w:pPr>
      <w:pBdr>
        <w:top w:val="single" w:sz="8" w:space="0" w:color="000000"/>
        <w:bottom w:val="single" w:sz="8" w:space="0" w:color="000000"/>
      </w:pBdr>
      <w:spacing w:before="280" w:after="280"/>
      <w:textAlignment w:val="top"/>
    </w:pPr>
    <w:rPr>
      <w:rFonts w:ascii="Trebuchet MS" w:hAnsi="Trebuchet MS"/>
      <w:color w:val="000000"/>
    </w:rPr>
  </w:style>
  <w:style w:type="paragraph" w:customStyle="1" w:styleId="xl110">
    <w:name w:val="xl110"/>
    <w:basedOn w:val="a"/>
    <w:rsid w:val="008D4F9E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280" w:after="280"/>
      <w:textAlignment w:val="top"/>
    </w:pPr>
    <w:rPr>
      <w:rFonts w:ascii="Trebuchet MS" w:hAnsi="Trebuchet MS"/>
      <w:color w:val="000000"/>
    </w:rPr>
  </w:style>
  <w:style w:type="paragraph" w:customStyle="1" w:styleId="xl111">
    <w:name w:val="xl111"/>
    <w:basedOn w:val="a"/>
    <w:rsid w:val="008D4F9E"/>
    <w:pPr>
      <w:pBdr>
        <w:bottom w:val="single" w:sz="8" w:space="0" w:color="000000"/>
      </w:pBdr>
      <w:spacing w:before="280" w:after="280"/>
      <w:jc w:val="center"/>
      <w:textAlignment w:val="top"/>
    </w:pPr>
    <w:rPr>
      <w:rFonts w:ascii="Trebuchet MS" w:hAnsi="Trebuchet MS"/>
      <w:color w:val="000000"/>
    </w:rPr>
  </w:style>
  <w:style w:type="paragraph" w:customStyle="1" w:styleId="xl112">
    <w:name w:val="xl112"/>
    <w:basedOn w:val="a"/>
    <w:rsid w:val="008D4F9E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280" w:after="280"/>
      <w:jc w:val="center"/>
      <w:textAlignment w:val="top"/>
    </w:pPr>
    <w:rPr>
      <w:rFonts w:ascii="Trebuchet MS" w:hAnsi="Trebuchet MS"/>
    </w:rPr>
  </w:style>
  <w:style w:type="paragraph" w:customStyle="1" w:styleId="xl113">
    <w:name w:val="xl113"/>
    <w:basedOn w:val="a"/>
    <w:rsid w:val="008D4F9E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280" w:after="280"/>
      <w:jc w:val="center"/>
      <w:textAlignment w:val="top"/>
    </w:pPr>
    <w:rPr>
      <w:rFonts w:ascii="Trebuchet MS" w:hAnsi="Trebuchet MS"/>
    </w:rPr>
  </w:style>
  <w:style w:type="paragraph" w:customStyle="1" w:styleId="xl114">
    <w:name w:val="xl114"/>
    <w:basedOn w:val="a"/>
    <w:rsid w:val="008D4F9E"/>
    <w:pPr>
      <w:pBdr>
        <w:bottom w:val="single" w:sz="8" w:space="0" w:color="000000"/>
      </w:pBdr>
      <w:spacing w:before="280" w:after="280"/>
      <w:textAlignment w:val="top"/>
    </w:pPr>
    <w:rPr>
      <w:rFonts w:ascii="Trebuchet MS" w:hAnsi="Trebuchet MS"/>
    </w:rPr>
  </w:style>
  <w:style w:type="paragraph" w:customStyle="1" w:styleId="xl115">
    <w:name w:val="xl115"/>
    <w:basedOn w:val="a"/>
    <w:rsid w:val="008D4F9E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280" w:after="280"/>
      <w:textAlignment w:val="top"/>
    </w:pPr>
    <w:rPr>
      <w:rFonts w:ascii="Trebuchet MS" w:hAnsi="Trebuchet MS"/>
    </w:rPr>
  </w:style>
  <w:style w:type="paragraph" w:customStyle="1" w:styleId="xl116">
    <w:name w:val="xl116"/>
    <w:basedOn w:val="a"/>
    <w:rsid w:val="008D4F9E"/>
    <w:pPr>
      <w:pBdr>
        <w:top w:val="single" w:sz="8" w:space="0" w:color="000000"/>
        <w:bottom w:val="single" w:sz="8" w:space="0" w:color="000000"/>
      </w:pBdr>
      <w:spacing w:before="280" w:after="280"/>
      <w:textAlignment w:val="top"/>
    </w:pPr>
    <w:rPr>
      <w:rFonts w:ascii="Trebuchet MS" w:hAnsi="Trebuchet MS"/>
    </w:rPr>
  </w:style>
  <w:style w:type="paragraph" w:customStyle="1" w:styleId="xl117">
    <w:name w:val="xl117"/>
    <w:basedOn w:val="a"/>
    <w:rsid w:val="008D4F9E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280" w:after="280"/>
      <w:textAlignment w:val="top"/>
    </w:pPr>
    <w:rPr>
      <w:rFonts w:ascii="Trebuchet MS" w:hAnsi="Trebuchet MS"/>
    </w:rPr>
  </w:style>
  <w:style w:type="paragraph" w:customStyle="1" w:styleId="xl118">
    <w:name w:val="xl118"/>
    <w:basedOn w:val="a"/>
    <w:rsid w:val="008D4F9E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280" w:after="280"/>
      <w:jc w:val="center"/>
      <w:textAlignment w:val="top"/>
    </w:pPr>
    <w:rPr>
      <w:rFonts w:ascii="Trebuchet MS" w:hAnsi="Trebuchet MS"/>
    </w:rPr>
  </w:style>
  <w:style w:type="paragraph" w:customStyle="1" w:styleId="xl119">
    <w:name w:val="xl119"/>
    <w:basedOn w:val="a"/>
    <w:rsid w:val="008D4F9E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280" w:after="280"/>
      <w:jc w:val="center"/>
      <w:textAlignment w:val="top"/>
    </w:pPr>
    <w:rPr>
      <w:rFonts w:ascii="Trebuchet MS" w:hAnsi="Trebuchet MS"/>
    </w:rPr>
  </w:style>
  <w:style w:type="paragraph" w:customStyle="1" w:styleId="xl120">
    <w:name w:val="xl120"/>
    <w:basedOn w:val="a"/>
    <w:rsid w:val="008D4F9E"/>
    <w:pPr>
      <w:pBdr>
        <w:top w:val="single" w:sz="8" w:space="0" w:color="000000"/>
        <w:left w:val="single" w:sz="8" w:space="0" w:color="000000"/>
      </w:pBdr>
      <w:spacing w:before="280" w:after="280"/>
      <w:textAlignment w:val="top"/>
    </w:pPr>
    <w:rPr>
      <w:rFonts w:ascii="Trebuchet MS" w:hAnsi="Trebuchet MS"/>
    </w:rPr>
  </w:style>
  <w:style w:type="paragraph" w:customStyle="1" w:styleId="xl121">
    <w:name w:val="xl121"/>
    <w:basedOn w:val="a"/>
    <w:rsid w:val="008D4F9E"/>
    <w:pPr>
      <w:pBdr>
        <w:top w:val="single" w:sz="8" w:space="0" w:color="000000"/>
      </w:pBdr>
      <w:spacing w:before="280" w:after="280"/>
      <w:textAlignment w:val="top"/>
    </w:pPr>
    <w:rPr>
      <w:rFonts w:ascii="Trebuchet MS" w:hAnsi="Trebuchet MS"/>
    </w:rPr>
  </w:style>
  <w:style w:type="paragraph" w:customStyle="1" w:styleId="xl122">
    <w:name w:val="xl122"/>
    <w:basedOn w:val="a"/>
    <w:rsid w:val="008D4F9E"/>
    <w:pPr>
      <w:pBdr>
        <w:top w:val="single" w:sz="8" w:space="0" w:color="000000"/>
        <w:right w:val="single" w:sz="8" w:space="0" w:color="000000"/>
      </w:pBdr>
      <w:spacing w:before="280" w:after="280"/>
      <w:textAlignment w:val="top"/>
    </w:pPr>
    <w:rPr>
      <w:rFonts w:ascii="Trebuchet MS" w:hAnsi="Trebuchet MS"/>
    </w:rPr>
  </w:style>
  <w:style w:type="paragraph" w:customStyle="1" w:styleId="xl123">
    <w:name w:val="xl123"/>
    <w:basedOn w:val="a"/>
    <w:rsid w:val="008D4F9E"/>
    <w:pPr>
      <w:pBdr>
        <w:left w:val="single" w:sz="8" w:space="0" w:color="000000"/>
        <w:bottom w:val="single" w:sz="8" w:space="0" w:color="000000"/>
      </w:pBdr>
      <w:spacing w:before="280" w:after="280"/>
      <w:textAlignment w:val="top"/>
    </w:pPr>
    <w:rPr>
      <w:rFonts w:ascii="Trebuchet MS" w:hAnsi="Trebuchet MS"/>
    </w:rPr>
  </w:style>
  <w:style w:type="paragraph" w:customStyle="1" w:styleId="xl124">
    <w:name w:val="xl124"/>
    <w:basedOn w:val="a"/>
    <w:rsid w:val="008D4F9E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280" w:after="280"/>
      <w:textAlignment w:val="top"/>
    </w:pPr>
    <w:rPr>
      <w:rFonts w:ascii="Trebuchet MS" w:hAnsi="Trebuchet MS"/>
      <w:color w:val="000000"/>
    </w:rPr>
  </w:style>
  <w:style w:type="paragraph" w:customStyle="1" w:styleId="xl125">
    <w:name w:val="xl125"/>
    <w:basedOn w:val="a"/>
    <w:rsid w:val="008D4F9E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  <w:textAlignment w:val="top"/>
    </w:pPr>
    <w:rPr>
      <w:rFonts w:ascii="Trebuchet MS" w:hAnsi="Trebuchet MS"/>
      <w:color w:val="000000"/>
    </w:rPr>
  </w:style>
  <w:style w:type="paragraph" w:customStyle="1" w:styleId="xl126">
    <w:name w:val="xl126"/>
    <w:basedOn w:val="a"/>
    <w:rsid w:val="008D4F9E"/>
    <w:pPr>
      <w:pBdr>
        <w:top w:val="single" w:sz="8" w:space="0" w:color="000000"/>
        <w:left w:val="single" w:sz="8" w:space="0" w:color="000000"/>
      </w:pBdr>
      <w:spacing w:before="280" w:after="280"/>
      <w:jc w:val="center"/>
      <w:textAlignment w:val="top"/>
    </w:pPr>
    <w:rPr>
      <w:rFonts w:ascii="Trebuchet MS" w:hAnsi="Trebuchet MS"/>
      <w:color w:val="000000"/>
    </w:rPr>
  </w:style>
  <w:style w:type="paragraph" w:customStyle="1" w:styleId="xl127">
    <w:name w:val="xl127"/>
    <w:basedOn w:val="a"/>
    <w:rsid w:val="008D4F9E"/>
    <w:pPr>
      <w:pBdr>
        <w:top w:val="single" w:sz="8" w:space="0" w:color="000000"/>
      </w:pBdr>
      <w:spacing w:before="280" w:after="280"/>
      <w:jc w:val="center"/>
      <w:textAlignment w:val="top"/>
    </w:pPr>
    <w:rPr>
      <w:rFonts w:ascii="Trebuchet MS" w:hAnsi="Trebuchet MS"/>
      <w:color w:val="000000"/>
    </w:rPr>
  </w:style>
  <w:style w:type="paragraph" w:customStyle="1" w:styleId="xl128">
    <w:name w:val="xl128"/>
    <w:basedOn w:val="a"/>
    <w:rsid w:val="008D4F9E"/>
    <w:pPr>
      <w:pBdr>
        <w:left w:val="single" w:sz="8" w:space="0" w:color="000000"/>
        <w:bottom w:val="single" w:sz="8" w:space="0" w:color="000000"/>
      </w:pBdr>
      <w:spacing w:before="280" w:after="280"/>
      <w:jc w:val="center"/>
      <w:textAlignment w:val="top"/>
    </w:pPr>
    <w:rPr>
      <w:rFonts w:ascii="Trebuchet MS" w:hAnsi="Trebuchet MS"/>
      <w:color w:val="000000"/>
    </w:rPr>
  </w:style>
  <w:style w:type="paragraph" w:customStyle="1" w:styleId="xl129">
    <w:name w:val="xl129"/>
    <w:basedOn w:val="a"/>
    <w:rsid w:val="008D4F9E"/>
    <w:pPr>
      <w:pBdr>
        <w:top w:val="single" w:sz="8" w:space="0" w:color="000000"/>
        <w:left w:val="single" w:sz="8" w:space="0" w:color="000000"/>
      </w:pBdr>
      <w:spacing w:before="280" w:after="280"/>
      <w:jc w:val="center"/>
      <w:textAlignment w:val="top"/>
    </w:pPr>
    <w:rPr>
      <w:rFonts w:ascii="Trebuchet MS" w:hAnsi="Trebuchet MS"/>
    </w:rPr>
  </w:style>
  <w:style w:type="paragraph" w:customStyle="1" w:styleId="xl130">
    <w:name w:val="xl130"/>
    <w:basedOn w:val="a"/>
    <w:rsid w:val="008D4F9E"/>
    <w:pPr>
      <w:pBdr>
        <w:top w:val="single" w:sz="8" w:space="0" w:color="000000"/>
        <w:right w:val="single" w:sz="8" w:space="0" w:color="000000"/>
      </w:pBdr>
      <w:spacing w:before="280" w:after="280"/>
      <w:jc w:val="center"/>
      <w:textAlignment w:val="top"/>
    </w:pPr>
    <w:rPr>
      <w:rFonts w:ascii="Trebuchet MS" w:hAnsi="Trebuchet MS"/>
    </w:rPr>
  </w:style>
  <w:style w:type="paragraph" w:customStyle="1" w:styleId="xl131">
    <w:name w:val="xl131"/>
    <w:basedOn w:val="a"/>
    <w:rsid w:val="008D4F9E"/>
    <w:pPr>
      <w:pBdr>
        <w:left w:val="single" w:sz="8" w:space="0" w:color="000000"/>
        <w:bottom w:val="single" w:sz="8" w:space="0" w:color="000000"/>
      </w:pBdr>
      <w:spacing w:before="280" w:after="280"/>
      <w:jc w:val="center"/>
      <w:textAlignment w:val="top"/>
    </w:pPr>
    <w:rPr>
      <w:rFonts w:ascii="Trebuchet MS" w:hAnsi="Trebuchet MS"/>
    </w:rPr>
  </w:style>
  <w:style w:type="paragraph" w:customStyle="1" w:styleId="xl132">
    <w:name w:val="xl132"/>
    <w:basedOn w:val="a"/>
    <w:rsid w:val="008D4F9E"/>
    <w:pPr>
      <w:pBdr>
        <w:top w:val="single" w:sz="8" w:space="0" w:color="000000"/>
        <w:left w:val="single" w:sz="8" w:space="0" w:color="000000"/>
      </w:pBdr>
      <w:spacing w:before="280" w:after="280"/>
      <w:jc w:val="center"/>
      <w:textAlignment w:val="top"/>
    </w:pPr>
    <w:rPr>
      <w:rFonts w:ascii="Trebuchet MS" w:hAnsi="Trebuchet MS"/>
    </w:rPr>
  </w:style>
  <w:style w:type="paragraph" w:customStyle="1" w:styleId="xl133">
    <w:name w:val="xl133"/>
    <w:basedOn w:val="a"/>
    <w:rsid w:val="008D4F9E"/>
    <w:pPr>
      <w:pBdr>
        <w:left w:val="single" w:sz="8" w:space="0" w:color="000000"/>
        <w:bottom w:val="single" w:sz="8" w:space="0" w:color="000000"/>
      </w:pBdr>
      <w:spacing w:before="280" w:after="280"/>
      <w:jc w:val="center"/>
      <w:textAlignment w:val="top"/>
    </w:pPr>
    <w:rPr>
      <w:rFonts w:ascii="Trebuchet MS" w:hAnsi="Trebuchet MS"/>
    </w:rPr>
  </w:style>
  <w:style w:type="paragraph" w:customStyle="1" w:styleId="caaieiaie2">
    <w:name w:val="caaieiaie 2"/>
    <w:basedOn w:val="a"/>
    <w:next w:val="a"/>
    <w:rsid w:val="008D4F9E"/>
    <w:pPr>
      <w:keepNext/>
      <w:keepLines/>
      <w:widowControl w:val="0"/>
      <w:spacing w:before="240" w:after="60"/>
      <w:jc w:val="center"/>
    </w:pPr>
    <w:rPr>
      <w:rFonts w:ascii="Peterburg" w:eastAsia="Arial" w:hAnsi="Peterburg"/>
      <w:b/>
      <w:szCs w:val="20"/>
    </w:rPr>
  </w:style>
  <w:style w:type="paragraph" w:customStyle="1" w:styleId="1f0">
    <w:name w:val="Обычный1"/>
    <w:rsid w:val="008D4F9E"/>
    <w:pPr>
      <w:widowControl w:val="0"/>
      <w:suppressAutoHyphens/>
      <w:overflowPunct w:val="0"/>
      <w:autoSpaceDE w:val="0"/>
    </w:pPr>
    <w:rPr>
      <w:rFonts w:eastAsia="Arial"/>
      <w:lang w:eastAsia="ar-SA"/>
    </w:rPr>
  </w:style>
  <w:style w:type="paragraph" w:customStyle="1" w:styleId="1f1">
    <w:name w:val="Название1"/>
    <w:basedOn w:val="a"/>
    <w:rsid w:val="008D4F9E"/>
    <w:pPr>
      <w:suppressLineNumbers/>
      <w:spacing w:before="120" w:after="120" w:line="276" w:lineRule="auto"/>
    </w:pPr>
    <w:rPr>
      <w:rFonts w:ascii="Arial" w:eastAsia="Calibri" w:hAnsi="Arial" w:cs="Tahoma"/>
      <w:i/>
      <w:iCs/>
      <w:sz w:val="20"/>
    </w:rPr>
  </w:style>
  <w:style w:type="paragraph" w:customStyle="1" w:styleId="1f2">
    <w:name w:val="Указатель1"/>
    <w:basedOn w:val="a"/>
    <w:rsid w:val="008D4F9E"/>
    <w:pPr>
      <w:suppressLineNumbers/>
      <w:spacing w:after="200" w:line="276" w:lineRule="auto"/>
    </w:pPr>
    <w:rPr>
      <w:rFonts w:ascii="Arial" w:eastAsia="Calibri" w:hAnsi="Arial" w:cs="Tahoma"/>
      <w:sz w:val="22"/>
      <w:szCs w:val="22"/>
    </w:rPr>
  </w:style>
  <w:style w:type="paragraph" w:styleId="HTML">
    <w:name w:val="HTML Preformatted"/>
    <w:basedOn w:val="a"/>
    <w:rsid w:val="008D4F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200" w:line="276" w:lineRule="auto"/>
    </w:pPr>
    <w:rPr>
      <w:rFonts w:ascii="Courier New" w:hAnsi="Courier New" w:cs="Courier New"/>
      <w:kern w:val="1"/>
      <w:sz w:val="22"/>
      <w:szCs w:val="20"/>
    </w:rPr>
  </w:style>
  <w:style w:type="paragraph" w:customStyle="1" w:styleId="msotitlecxspmiddle">
    <w:name w:val="msotitlecxspmiddle"/>
    <w:basedOn w:val="a"/>
    <w:rsid w:val="008D4F9E"/>
    <w:pPr>
      <w:spacing w:before="280" w:after="280"/>
    </w:pPr>
  </w:style>
  <w:style w:type="paragraph" w:customStyle="1" w:styleId="msotitlecxsplast0">
    <w:name w:val="msotitlecxsplast"/>
    <w:basedOn w:val="a"/>
    <w:rsid w:val="008D4F9E"/>
    <w:pPr>
      <w:spacing w:before="280" w:after="280"/>
    </w:pPr>
  </w:style>
  <w:style w:type="paragraph" w:customStyle="1" w:styleId="msonormalcxspmiddle0">
    <w:name w:val="msonormalcxspmiddle"/>
    <w:basedOn w:val="a"/>
    <w:rsid w:val="008D4F9E"/>
    <w:pPr>
      <w:spacing w:before="280" w:after="280"/>
    </w:pPr>
  </w:style>
  <w:style w:type="paragraph" w:customStyle="1" w:styleId="ConsTitle">
    <w:name w:val="ConsTitle"/>
    <w:rsid w:val="008D4F9E"/>
    <w:pPr>
      <w:widowControl w:val="0"/>
      <w:suppressAutoHyphens/>
      <w:autoSpaceDE w:val="0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ConsNonformat">
    <w:name w:val="ConsNonformat"/>
    <w:rsid w:val="008D4F9E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aff5">
    <w:name w:val="Îáû÷íûé"/>
    <w:rsid w:val="008D4F9E"/>
    <w:pPr>
      <w:widowControl w:val="0"/>
      <w:suppressAutoHyphens/>
    </w:pPr>
    <w:rPr>
      <w:rFonts w:eastAsia="Arial"/>
      <w:sz w:val="28"/>
      <w:lang w:eastAsia="ar-SA"/>
    </w:rPr>
  </w:style>
  <w:style w:type="paragraph" w:customStyle="1" w:styleId="Iauiue">
    <w:name w:val="Iau?iue"/>
    <w:rsid w:val="008D4F9E"/>
    <w:pPr>
      <w:widowControl w:val="0"/>
      <w:suppressAutoHyphens/>
    </w:pPr>
    <w:rPr>
      <w:rFonts w:eastAsia="Arial"/>
      <w:lang w:eastAsia="ar-SA"/>
    </w:rPr>
  </w:style>
  <w:style w:type="paragraph" w:customStyle="1" w:styleId="2c">
    <w:name w:val="Îñíîâíîé òåêñò 2"/>
    <w:basedOn w:val="aff5"/>
    <w:rsid w:val="008D4F9E"/>
    <w:pPr>
      <w:ind w:firstLine="720"/>
      <w:jc w:val="both"/>
    </w:pPr>
    <w:rPr>
      <w:b/>
      <w:color w:val="000000"/>
      <w:sz w:val="24"/>
      <w:lang w:val="en-US"/>
    </w:rPr>
  </w:style>
  <w:style w:type="paragraph" w:customStyle="1" w:styleId="2d">
    <w:name w:val="Îñíîâíîé òåêñò ñ îòñòóïîì 2"/>
    <w:basedOn w:val="aff5"/>
    <w:rsid w:val="008D4F9E"/>
    <w:pPr>
      <w:ind w:left="720"/>
      <w:jc w:val="both"/>
    </w:pPr>
    <w:rPr>
      <w:color w:val="000000"/>
      <w:sz w:val="24"/>
      <w:lang w:val="en-US"/>
    </w:rPr>
  </w:style>
  <w:style w:type="paragraph" w:customStyle="1" w:styleId="caaieiaie3">
    <w:name w:val="caaieiaie 3"/>
    <w:basedOn w:val="Iauiue"/>
    <w:next w:val="Iauiue"/>
    <w:rsid w:val="008D4F9E"/>
    <w:pPr>
      <w:keepNext/>
      <w:jc w:val="center"/>
    </w:pPr>
    <w:rPr>
      <w:b/>
      <w:sz w:val="24"/>
    </w:rPr>
  </w:style>
  <w:style w:type="paragraph" w:customStyle="1" w:styleId="216">
    <w:name w:val="Основной текст с отступом 21"/>
    <w:basedOn w:val="a"/>
    <w:rsid w:val="008D4F9E"/>
    <w:pPr>
      <w:spacing w:after="120" w:line="480" w:lineRule="auto"/>
      <w:ind w:left="283"/>
    </w:pPr>
  </w:style>
  <w:style w:type="paragraph" w:customStyle="1" w:styleId="1f3">
    <w:name w:val="çàãîëîâîê 1"/>
    <w:basedOn w:val="aff5"/>
    <w:next w:val="aff5"/>
    <w:rsid w:val="008D4F9E"/>
    <w:pPr>
      <w:keepNext/>
    </w:pPr>
  </w:style>
  <w:style w:type="paragraph" w:customStyle="1" w:styleId="36">
    <w:name w:val="Îñíîâíîé òåêñò ñ îòñòóïîì 3"/>
    <w:basedOn w:val="aff5"/>
    <w:rsid w:val="008D4F9E"/>
    <w:pPr>
      <w:ind w:firstLine="567"/>
      <w:jc w:val="both"/>
    </w:pPr>
    <w:rPr>
      <w:rFonts w:ascii="Peterburg" w:hAnsi="Peterburg"/>
      <w:b/>
      <w:i/>
      <w:sz w:val="24"/>
    </w:rPr>
  </w:style>
  <w:style w:type="paragraph" w:customStyle="1" w:styleId="Iniiaiieoaeno">
    <w:name w:val="Iniiaiie oaeno"/>
    <w:basedOn w:val="Iauiue"/>
    <w:rsid w:val="008D4F9E"/>
    <w:pPr>
      <w:widowControl/>
      <w:jc w:val="both"/>
    </w:pPr>
    <w:rPr>
      <w:rFonts w:ascii="Peterburg" w:hAnsi="Peterburg"/>
    </w:rPr>
  </w:style>
  <w:style w:type="paragraph" w:customStyle="1" w:styleId="Iniiaiieoaenonionooiii2">
    <w:name w:val="Iniiaiie oaeno n ionooiii 2"/>
    <w:basedOn w:val="Iauiue"/>
    <w:rsid w:val="008D4F9E"/>
    <w:pPr>
      <w:widowControl/>
      <w:ind w:firstLine="284"/>
      <w:jc w:val="both"/>
    </w:pPr>
    <w:rPr>
      <w:rFonts w:ascii="Peterburg" w:hAnsi="Peterburg"/>
    </w:rPr>
  </w:style>
  <w:style w:type="paragraph" w:customStyle="1" w:styleId="Iniiaiieoaenonionooiii3">
    <w:name w:val="Iniiaiie oaeno n ionooiii 3"/>
    <w:basedOn w:val="Iauiue"/>
    <w:rsid w:val="008D4F9E"/>
    <w:pPr>
      <w:widowControl/>
      <w:ind w:firstLine="720"/>
      <w:jc w:val="both"/>
    </w:pPr>
    <w:rPr>
      <w:rFonts w:ascii="Peterburg" w:hAnsi="Peterburg"/>
      <w:sz w:val="28"/>
    </w:rPr>
  </w:style>
  <w:style w:type="paragraph" w:customStyle="1" w:styleId="aff6">
    <w:name w:val="основной"/>
    <w:basedOn w:val="a"/>
    <w:rsid w:val="008D4F9E"/>
    <w:pPr>
      <w:keepNext/>
    </w:pPr>
    <w:rPr>
      <w:szCs w:val="20"/>
    </w:rPr>
  </w:style>
  <w:style w:type="paragraph" w:customStyle="1" w:styleId="217">
    <w:name w:val="Основной текст 21"/>
    <w:basedOn w:val="a"/>
    <w:rsid w:val="008D4F9E"/>
    <w:pPr>
      <w:widowControl w:val="0"/>
      <w:autoSpaceDE w:val="0"/>
      <w:spacing w:after="120" w:line="480" w:lineRule="auto"/>
    </w:pPr>
    <w:rPr>
      <w:sz w:val="20"/>
      <w:szCs w:val="20"/>
    </w:rPr>
  </w:style>
  <w:style w:type="paragraph" w:customStyle="1" w:styleId="aff7">
    <w:name w:val="список"/>
    <w:basedOn w:val="a"/>
    <w:rsid w:val="008D4F9E"/>
    <w:pPr>
      <w:keepLines/>
      <w:overflowPunct w:val="0"/>
      <w:autoSpaceDE w:val="0"/>
      <w:ind w:left="709" w:hanging="284"/>
      <w:jc w:val="both"/>
      <w:textAlignment w:val="baseline"/>
    </w:pPr>
    <w:rPr>
      <w:rFonts w:ascii="Peterburg" w:hAnsi="Peterburg"/>
      <w:szCs w:val="20"/>
    </w:rPr>
  </w:style>
  <w:style w:type="paragraph" w:customStyle="1" w:styleId="aff8">
    <w:name w:val="ñïèñîê"/>
    <w:basedOn w:val="aff5"/>
    <w:rsid w:val="008D4F9E"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81">
    <w:name w:val="çàãîëîâîê 8"/>
    <w:basedOn w:val="aff5"/>
    <w:next w:val="aff5"/>
    <w:rsid w:val="008D4F9E"/>
    <w:pPr>
      <w:keepNext/>
      <w:ind w:firstLine="720"/>
      <w:jc w:val="both"/>
    </w:pPr>
    <w:rPr>
      <w:b/>
      <w:sz w:val="24"/>
    </w:rPr>
  </w:style>
  <w:style w:type="paragraph" w:customStyle="1" w:styleId="nienie">
    <w:name w:val="nienie"/>
    <w:basedOn w:val="Iauiue"/>
    <w:rsid w:val="008D4F9E"/>
    <w:pPr>
      <w:keepLines/>
      <w:tabs>
        <w:tab w:val="left" w:pos="283"/>
      </w:tabs>
      <w:ind w:left="709" w:hanging="284"/>
      <w:jc w:val="both"/>
    </w:pPr>
    <w:rPr>
      <w:rFonts w:ascii="Peterburg" w:hAnsi="Peterburg"/>
      <w:sz w:val="24"/>
    </w:rPr>
  </w:style>
  <w:style w:type="paragraph" w:customStyle="1" w:styleId="Iniiaiieoaeno2">
    <w:name w:val="Iniiaiie oaeno 2"/>
    <w:basedOn w:val="a"/>
    <w:rsid w:val="008D4F9E"/>
    <w:pPr>
      <w:widowControl w:val="0"/>
      <w:ind w:firstLine="567"/>
      <w:jc w:val="both"/>
    </w:pPr>
    <w:rPr>
      <w:b/>
      <w:color w:val="000000"/>
      <w:szCs w:val="20"/>
    </w:rPr>
  </w:style>
  <w:style w:type="paragraph" w:customStyle="1" w:styleId="411">
    <w:name w:val="Маркированный список 41"/>
    <w:basedOn w:val="a"/>
    <w:rsid w:val="008D4F9E"/>
    <w:pPr>
      <w:tabs>
        <w:tab w:val="left" w:pos="1209"/>
      </w:tabs>
      <w:ind w:left="1209" w:hanging="360"/>
    </w:pPr>
    <w:rPr>
      <w:sz w:val="20"/>
      <w:szCs w:val="20"/>
      <w:lang w:val="en-GB"/>
    </w:rPr>
  </w:style>
  <w:style w:type="paragraph" w:customStyle="1" w:styleId="aff9">
    <w:name w:val="Îñíîâíîé òåêñò"/>
    <w:basedOn w:val="aff5"/>
    <w:rsid w:val="008D4F9E"/>
    <w:pPr>
      <w:tabs>
        <w:tab w:val="left" w:leader="dot" w:pos="9072"/>
      </w:tabs>
      <w:jc w:val="both"/>
    </w:pPr>
    <w:rPr>
      <w:b/>
      <w:sz w:val="24"/>
    </w:rPr>
  </w:style>
  <w:style w:type="paragraph" w:customStyle="1" w:styleId="1f4">
    <w:name w:val="Текст1"/>
    <w:basedOn w:val="a"/>
    <w:rsid w:val="008D4F9E"/>
    <w:rPr>
      <w:rFonts w:ascii="Courier New" w:hAnsi="Courier New" w:cs="Courier New"/>
      <w:sz w:val="20"/>
      <w:szCs w:val="20"/>
    </w:rPr>
  </w:style>
  <w:style w:type="paragraph" w:customStyle="1" w:styleId="Heading">
    <w:name w:val="Heading"/>
    <w:rsid w:val="008D4F9E"/>
    <w:pPr>
      <w:suppressAutoHyphens/>
      <w:autoSpaceDE w:val="0"/>
    </w:pPr>
    <w:rPr>
      <w:rFonts w:ascii="Arial" w:eastAsia="Arial" w:hAnsi="Arial" w:cs="Arial"/>
      <w:b/>
      <w:bCs/>
      <w:sz w:val="22"/>
      <w:szCs w:val="22"/>
      <w:lang w:eastAsia="ar-SA"/>
    </w:rPr>
  </w:style>
  <w:style w:type="paragraph" w:customStyle="1" w:styleId="caaieiaie1">
    <w:name w:val="caaieiaie 1"/>
    <w:basedOn w:val="Iauiue"/>
    <w:next w:val="Iauiue"/>
    <w:rsid w:val="008D4F9E"/>
    <w:pPr>
      <w:keepNext/>
      <w:widowControl/>
      <w:overflowPunct w:val="0"/>
      <w:autoSpaceDE w:val="0"/>
      <w:spacing w:before="240" w:after="60"/>
      <w:jc w:val="center"/>
      <w:textAlignment w:val="baseline"/>
    </w:pPr>
    <w:rPr>
      <w:b/>
      <w:kern w:val="1"/>
      <w:sz w:val="24"/>
    </w:rPr>
  </w:style>
  <w:style w:type="paragraph" w:customStyle="1" w:styleId="Iacaaiea">
    <w:name w:val="Iacaaiea"/>
    <w:basedOn w:val="Iauiue"/>
    <w:next w:val="Iauiue"/>
    <w:rsid w:val="008D4F9E"/>
    <w:pPr>
      <w:keepNext/>
      <w:widowControl/>
      <w:overflowPunct w:val="0"/>
      <w:autoSpaceDE w:val="0"/>
      <w:spacing w:before="120" w:after="120"/>
      <w:textAlignment w:val="baseline"/>
    </w:pPr>
    <w:rPr>
      <w:b/>
      <w:color w:val="000000"/>
      <w:sz w:val="24"/>
    </w:rPr>
  </w:style>
  <w:style w:type="paragraph" w:customStyle="1" w:styleId="1f5">
    <w:name w:val="Продолжение списка1"/>
    <w:basedOn w:val="a"/>
    <w:rsid w:val="008D4F9E"/>
    <w:pPr>
      <w:spacing w:after="120"/>
      <w:ind w:left="360"/>
    </w:pPr>
    <w:rPr>
      <w:szCs w:val="20"/>
    </w:rPr>
  </w:style>
  <w:style w:type="paragraph" w:customStyle="1" w:styleId="112">
    <w:name w:val="Стиль Заголовок 1 + После:  12 пт"/>
    <w:basedOn w:val="1"/>
    <w:rsid w:val="008D4F9E"/>
    <w:pPr>
      <w:pageBreakBefore/>
      <w:numPr>
        <w:numId w:val="0"/>
      </w:numPr>
      <w:tabs>
        <w:tab w:val="left" w:pos="1578"/>
      </w:tabs>
      <w:spacing w:before="240" w:after="240"/>
      <w:ind w:left="34" w:right="-96" w:hanging="870"/>
      <w:jc w:val="both"/>
      <w:outlineLvl w:val="9"/>
    </w:pPr>
    <w:rPr>
      <w:caps/>
      <w:color w:val="auto"/>
      <w:sz w:val="28"/>
      <w:szCs w:val="20"/>
    </w:rPr>
  </w:style>
  <w:style w:type="paragraph" w:customStyle="1" w:styleId="1f6">
    <w:name w:val="Цитата1"/>
    <w:basedOn w:val="a"/>
    <w:rsid w:val="008D4F9E"/>
    <w:pPr>
      <w:ind w:left="113" w:right="-5"/>
      <w:jc w:val="center"/>
    </w:pPr>
    <w:rPr>
      <w:sz w:val="22"/>
      <w:szCs w:val="20"/>
    </w:rPr>
  </w:style>
  <w:style w:type="paragraph" w:customStyle="1" w:styleId="1f7">
    <w:name w:val="Маркированный список1"/>
    <w:basedOn w:val="a"/>
    <w:rsid w:val="008D4F9E"/>
    <w:pPr>
      <w:tabs>
        <w:tab w:val="left" w:pos="1218"/>
      </w:tabs>
      <w:ind w:left="1218" w:hanging="170"/>
    </w:pPr>
  </w:style>
  <w:style w:type="paragraph" w:customStyle="1" w:styleId="218">
    <w:name w:val="Маркированный список 21"/>
    <w:basedOn w:val="a"/>
    <w:rsid w:val="008D4F9E"/>
    <w:pPr>
      <w:tabs>
        <w:tab w:val="left" w:pos="720"/>
      </w:tabs>
      <w:ind w:left="720" w:hanging="360"/>
    </w:pPr>
  </w:style>
  <w:style w:type="paragraph" w:customStyle="1" w:styleId="ConsCell">
    <w:name w:val="ConsCell"/>
    <w:rsid w:val="008D4F9E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customStyle="1" w:styleId="affa">
    <w:name w:val="Содержимое таблицы"/>
    <w:basedOn w:val="a"/>
    <w:rsid w:val="008D4F9E"/>
    <w:pPr>
      <w:suppressLineNumbers/>
    </w:pPr>
  </w:style>
  <w:style w:type="paragraph" w:customStyle="1" w:styleId="affb">
    <w:name w:val="Заголовок таблицы"/>
    <w:basedOn w:val="affa"/>
    <w:rsid w:val="008D4F9E"/>
    <w:pPr>
      <w:jc w:val="center"/>
    </w:pPr>
    <w:rPr>
      <w:b/>
      <w:bCs/>
    </w:rPr>
  </w:style>
  <w:style w:type="paragraph" w:customStyle="1" w:styleId="affc">
    <w:name w:val="Содержимое врезки"/>
    <w:basedOn w:val="af2"/>
    <w:rsid w:val="008D4F9E"/>
    <w:pPr>
      <w:widowControl w:val="0"/>
      <w:autoSpaceDE w:val="0"/>
    </w:pPr>
    <w:rPr>
      <w:sz w:val="20"/>
      <w:szCs w:val="20"/>
    </w:rPr>
  </w:style>
  <w:style w:type="paragraph" w:customStyle="1" w:styleId="affd">
    <w:name w:val="Мясо Знак"/>
    <w:basedOn w:val="a"/>
    <w:rsid w:val="008D4F9E"/>
    <w:rPr>
      <w:sz w:val="28"/>
      <w:szCs w:val="28"/>
    </w:rPr>
  </w:style>
  <w:style w:type="paragraph" w:customStyle="1" w:styleId="1f8">
    <w:name w:val="Основной текст с отступом1"/>
    <w:basedOn w:val="a"/>
    <w:rsid w:val="008D4F9E"/>
    <w:pPr>
      <w:widowControl w:val="0"/>
      <w:tabs>
        <w:tab w:val="left" w:pos="3600"/>
      </w:tabs>
      <w:overflowPunct w:val="0"/>
      <w:autoSpaceDE w:val="0"/>
      <w:ind w:left="3600" w:hanging="2700"/>
    </w:pPr>
    <w:rPr>
      <w:sz w:val="28"/>
      <w:szCs w:val="20"/>
    </w:rPr>
  </w:style>
  <w:style w:type="paragraph" w:customStyle="1" w:styleId="321">
    <w:name w:val="Основной текст с отступом 32"/>
    <w:basedOn w:val="a"/>
    <w:rsid w:val="008D4F9E"/>
    <w:pPr>
      <w:spacing w:after="120"/>
      <w:ind w:left="283"/>
    </w:pPr>
    <w:rPr>
      <w:sz w:val="16"/>
      <w:szCs w:val="16"/>
    </w:rPr>
  </w:style>
  <w:style w:type="paragraph" w:customStyle="1" w:styleId="37">
    <w:name w:val="Красная строка3"/>
    <w:basedOn w:val="af2"/>
    <w:rsid w:val="008D4F9E"/>
    <w:pPr>
      <w:ind w:firstLine="210"/>
    </w:pPr>
  </w:style>
  <w:style w:type="paragraph" w:customStyle="1" w:styleId="330">
    <w:name w:val="Основной текст с отступом 33"/>
    <w:basedOn w:val="a"/>
    <w:rsid w:val="008D4F9E"/>
    <w:pPr>
      <w:spacing w:after="120"/>
      <w:ind w:left="283"/>
    </w:pPr>
    <w:rPr>
      <w:sz w:val="16"/>
      <w:szCs w:val="16"/>
    </w:rPr>
  </w:style>
  <w:style w:type="paragraph" w:customStyle="1" w:styleId="affe">
    <w:name w:val="Знак"/>
    <w:basedOn w:val="a"/>
    <w:rsid w:val="008D4F9E"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styleId="afff">
    <w:name w:val="No Spacing"/>
    <w:qFormat/>
    <w:rsid w:val="008D4F9E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af5">
    <w:name w:val="Верхний колонтитул Знак"/>
    <w:link w:val="af4"/>
    <w:uiPriority w:val="99"/>
    <w:rsid w:val="00BB75D6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D69F0B-CEDE-4DB4-B120-EE6C6FA8A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111</Company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cp:lastModifiedBy>Пользователь</cp:lastModifiedBy>
  <cp:revision>2</cp:revision>
  <cp:lastPrinted>2026-05-08T04:33:00Z</cp:lastPrinted>
  <dcterms:created xsi:type="dcterms:W3CDTF">2026-05-19T05:24:00Z</dcterms:created>
  <dcterms:modified xsi:type="dcterms:W3CDTF">2026-05-19T05:24:00Z</dcterms:modified>
</cp:coreProperties>
</file>